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documenttopsection"/>
        <w:tblW w:w="0" w:type="auto"/>
        <w:tblCellSpacing w:w="0" w:type="dxa"/>
        <w:tblLayout w:type="fixed"/>
        <w:tblCellMar>
          <w:left w:w="0" w:type="dxa"/>
          <w:bottom w:w="500" w:type="dxa"/>
          <w:right w:w="0" w:type="dxa"/>
        </w:tblCellMar>
        <w:tblLook w:val="05E0" w:firstRow="1" w:lastRow="1" w:firstColumn="1" w:lastColumn="1" w:noHBand="0" w:noVBand="1"/>
      </w:tblPr>
      <w:tblGrid>
        <w:gridCol w:w="1985"/>
        <w:gridCol w:w="8721"/>
      </w:tblGrid>
      <w:tr w:rsidR="0030615F" w14:paraId="02BF6148" w14:textId="77777777" w:rsidTr="00B343C1">
        <w:trPr>
          <w:tblCellSpacing w:w="0" w:type="dxa"/>
        </w:trPr>
        <w:tc>
          <w:tcPr>
            <w:tcW w:w="1985" w:type="dxa"/>
            <w:tcMar>
              <w:top w:w="0" w:type="dxa"/>
              <w:left w:w="0" w:type="dxa"/>
              <w:bottom w:w="500" w:type="dxa"/>
              <w:right w:w="0" w:type="dxa"/>
            </w:tcMar>
            <w:hideMark/>
          </w:tcPr>
          <w:p w14:paraId="71922B2C" w14:textId="66671FAF" w:rsidR="0030615F" w:rsidRDefault="0030615F">
            <w:pPr>
              <w:rPr>
                <w:color w:val="020303"/>
                <w:sz w:val="22"/>
                <w:szCs w:val="22"/>
              </w:rPr>
            </w:pPr>
          </w:p>
        </w:tc>
        <w:tc>
          <w:tcPr>
            <w:tcW w:w="8721" w:type="dxa"/>
            <w:tcMar>
              <w:top w:w="0" w:type="dxa"/>
              <w:left w:w="0" w:type="dxa"/>
              <w:bottom w:w="500" w:type="dxa"/>
              <w:right w:w="0" w:type="dxa"/>
            </w:tcMar>
            <w:hideMark/>
          </w:tcPr>
          <w:p w14:paraId="0F8F3BFC" w14:textId="3B916EF4" w:rsidR="0030615F" w:rsidRPr="00676622" w:rsidRDefault="00246AF5">
            <w:pPr>
              <w:pStyle w:val="documentname"/>
              <w:pBdr>
                <w:top w:val="none" w:sz="0" w:space="0" w:color="auto"/>
                <w:bottom w:val="none" w:sz="0" w:space="0" w:color="auto"/>
              </w:pBdr>
              <w:spacing w:after="320"/>
              <w:rPr>
                <w:rStyle w:val="documentright-box"/>
                <w:sz w:val="52"/>
                <w:szCs w:val="52"/>
              </w:rPr>
            </w:pPr>
            <w:r w:rsidRPr="00676622">
              <w:rPr>
                <w:rStyle w:val="documentright-box"/>
                <w:sz w:val="52"/>
                <w:szCs w:val="52"/>
              </w:rPr>
              <w:t xml:space="preserve">Mohammed </w:t>
            </w:r>
            <w:r w:rsidR="005E1F85" w:rsidRPr="00676622">
              <w:rPr>
                <w:rStyle w:val="documentright-box"/>
                <w:sz w:val="52"/>
                <w:szCs w:val="52"/>
              </w:rPr>
              <w:t>N</w:t>
            </w:r>
            <w:r w:rsidRPr="00676622">
              <w:rPr>
                <w:rStyle w:val="documentright-box"/>
                <w:sz w:val="52"/>
                <w:szCs w:val="52"/>
              </w:rPr>
              <w:t xml:space="preserve">. </w:t>
            </w:r>
            <w:r w:rsidRPr="00676622">
              <w:rPr>
                <w:rStyle w:val="span"/>
                <w:spacing w:val="4"/>
                <w:sz w:val="52"/>
                <w:szCs w:val="52"/>
              </w:rPr>
              <w:t>Ahmed</w:t>
            </w:r>
          </w:p>
          <w:tbl>
            <w:tblPr>
              <w:tblStyle w:val="documentaddress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353"/>
              <w:gridCol w:w="5353"/>
              <w:gridCol w:w="3960"/>
            </w:tblGrid>
            <w:tr w:rsidR="0030615F" w14:paraId="300A4A8C" w14:textId="77777777">
              <w:trPr>
                <w:tblCellSpacing w:w="0" w:type="dxa"/>
              </w:trPr>
              <w:tc>
                <w:tcPr>
                  <w:tcW w:w="53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Style w:val="documenticonInnerTable"/>
                    <w:tblW w:w="8514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257"/>
                    <w:gridCol w:w="4257"/>
                  </w:tblGrid>
                  <w:tr w:rsidR="0030615F" w14:paraId="05014669" w14:textId="77777777" w:rsidTr="00662BAC">
                    <w:trPr>
                      <w:trHeight w:val="18"/>
                      <w:tblCellSpacing w:w="0" w:type="dxa"/>
                    </w:trPr>
                    <w:tc>
                      <w:tcPr>
                        <w:tcW w:w="4257" w:type="dxa"/>
                        <w:tcMar>
                          <w:top w:w="0" w:type="dxa"/>
                          <w:left w:w="0" w:type="dxa"/>
                          <w:bottom w:w="140" w:type="dxa"/>
                          <w:right w:w="0" w:type="dxa"/>
                        </w:tcMar>
                        <w:hideMark/>
                      </w:tcPr>
                      <w:p w14:paraId="04FCF5E9" w14:textId="3DED9106" w:rsidR="0030615F" w:rsidRPr="00662BAC" w:rsidRDefault="00662BAC" w:rsidP="00662BAC">
                        <w:pPr>
                          <w:spacing w:line="300" w:lineRule="exact"/>
                          <w:rPr>
                            <w:rStyle w:val="documentright-box"/>
                            <w:color w:val="020303"/>
                            <w:sz w:val="22"/>
                            <w:szCs w:val="22"/>
                          </w:rPr>
                        </w:pPr>
                        <w:r w:rsidRPr="00662BAC">
                          <w:rPr>
                            <w:rStyle w:val="documentright-box"/>
                            <w:color w:val="020303"/>
                            <w:sz w:val="22"/>
                            <w:szCs w:val="22"/>
                          </w:rPr>
                          <w:t>07387339753</w:t>
                        </w:r>
                      </w:p>
                    </w:tc>
                    <w:tc>
                      <w:tcPr>
                        <w:tcW w:w="4257" w:type="dxa"/>
                        <w:tcMar>
                          <w:top w:w="0" w:type="dxa"/>
                          <w:left w:w="0" w:type="dxa"/>
                          <w:bottom w:w="140" w:type="dxa"/>
                          <w:right w:w="100" w:type="dxa"/>
                        </w:tcMar>
                        <w:hideMark/>
                      </w:tcPr>
                      <w:p w14:paraId="7772AA6E" w14:textId="5D504609" w:rsidR="0030615F" w:rsidRDefault="0030615F">
                        <w:pPr>
                          <w:spacing w:line="260" w:lineRule="exact"/>
                          <w:rPr>
                            <w:rStyle w:val="documenticonRowiconSvg"/>
                            <w:color w:val="020303"/>
                            <w:spacing w:val="4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A869930" w14:textId="60534930" w:rsidR="00AF42D1" w:rsidRDefault="00B343C1">
                  <w:pPr>
                    <w:rPr>
                      <w:rStyle w:val="documentright-box"/>
                      <w:color w:val="020303"/>
                      <w:sz w:val="22"/>
                      <w:szCs w:val="22"/>
                    </w:rPr>
                  </w:pPr>
                  <w:r>
                    <w:rPr>
                      <w:rStyle w:val="documentright-box"/>
                      <w:color w:val="020303"/>
                      <w:sz w:val="22"/>
                      <w:szCs w:val="22"/>
                    </w:rPr>
                    <w:t xml:space="preserve">Email: </w:t>
                  </w:r>
                  <w:hyperlink r:id="rId5" w:history="1">
                    <w:r w:rsidRPr="009A139F">
                      <w:rPr>
                        <w:rStyle w:val="Hyperlink"/>
                        <w:spacing w:val="4"/>
                        <w:sz w:val="22"/>
                        <w:szCs w:val="22"/>
                      </w:rPr>
                      <w:t>Naeemahmed7860@gmail.com</w:t>
                    </w:r>
                  </w:hyperlink>
                </w:p>
                <w:p w14:paraId="5D03CFC7" w14:textId="1F0782C7" w:rsidR="00AF42D1" w:rsidRDefault="00B343C1">
                  <w:pPr>
                    <w:rPr>
                      <w:rStyle w:val="documentright-box"/>
                      <w:color w:val="020303"/>
                      <w:sz w:val="22"/>
                      <w:szCs w:val="22"/>
                    </w:rPr>
                  </w:pPr>
                  <w:r>
                    <w:rPr>
                      <w:rStyle w:val="documentright-box"/>
                      <w:color w:val="020303"/>
                      <w:sz w:val="22"/>
                      <w:szCs w:val="22"/>
                    </w:rPr>
                    <w:t xml:space="preserve">LinkedIn: </w:t>
                  </w:r>
                  <w:r w:rsidR="00AF42D1">
                    <w:rPr>
                      <w:rStyle w:val="documentright-box"/>
                      <w:color w:val="020303"/>
                      <w:sz w:val="22"/>
                      <w:szCs w:val="22"/>
                    </w:rPr>
                    <w:t>www.linkedin.com/in/mohammed-ahmed55</w:t>
                  </w:r>
                </w:p>
              </w:tc>
              <w:tc>
                <w:tcPr>
                  <w:tcW w:w="53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646F0F6" w14:textId="77777777" w:rsidR="0030615F" w:rsidRDefault="0030615F">
                  <w:pPr>
                    <w:rPr>
                      <w:rStyle w:val="documentright-box"/>
                      <w:color w:val="020303"/>
                      <w:sz w:val="22"/>
                      <w:szCs w:val="22"/>
                    </w:rPr>
                  </w:pPr>
                </w:p>
              </w:tc>
              <w:tc>
                <w:tcPr>
                  <w:tcW w:w="3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A970E3F" w14:textId="77777777" w:rsidR="0030615F" w:rsidRDefault="0030615F">
                  <w:pPr>
                    <w:pStyle w:val="documenticonInnerTableParagraph"/>
                    <w:spacing w:line="260" w:lineRule="atLeast"/>
                    <w:rPr>
                      <w:rStyle w:val="documentaddressRight"/>
                      <w:color w:val="020303"/>
                      <w:spacing w:val="4"/>
                      <w:sz w:val="22"/>
                      <w:szCs w:val="22"/>
                    </w:rPr>
                  </w:pPr>
                </w:p>
              </w:tc>
            </w:tr>
          </w:tbl>
          <w:p w14:paraId="15DAB787" w14:textId="77777777" w:rsidR="0030615F" w:rsidRDefault="0030615F">
            <w:pPr>
              <w:rPr>
                <w:rStyle w:val="documentright-box"/>
                <w:color w:val="020303"/>
                <w:sz w:val="22"/>
                <w:szCs w:val="22"/>
              </w:rPr>
            </w:pPr>
          </w:p>
        </w:tc>
      </w:tr>
    </w:tbl>
    <w:p w14:paraId="0303B338" w14:textId="77777777" w:rsidR="0030615F" w:rsidRDefault="0030615F">
      <w:pPr>
        <w:rPr>
          <w:vanish/>
        </w:rPr>
      </w:pPr>
    </w:p>
    <w:tbl>
      <w:tblPr>
        <w:tblStyle w:val="parentContainersection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985"/>
        <w:gridCol w:w="8721"/>
      </w:tblGrid>
      <w:tr w:rsidR="0030615F" w14:paraId="59110AB3" w14:textId="77777777" w:rsidTr="006C3A23">
        <w:tc>
          <w:tcPr>
            <w:tcW w:w="1985" w:type="dxa"/>
            <w:tcMar>
              <w:top w:w="0" w:type="dxa"/>
              <w:left w:w="0" w:type="dxa"/>
              <w:bottom w:w="500" w:type="dxa"/>
              <w:right w:w="0" w:type="dxa"/>
            </w:tcMar>
            <w:hideMark/>
          </w:tcPr>
          <w:p w14:paraId="3FFF1754" w14:textId="77777777" w:rsidR="0030615F" w:rsidRDefault="00045DEC">
            <w:pPr>
              <w:spacing w:line="20" w:lineRule="exact"/>
              <w:rPr>
                <w:color w:val="020303"/>
                <w:sz w:val="22"/>
                <w:szCs w:val="22"/>
              </w:rPr>
            </w:pPr>
            <w:r>
              <w:rPr>
                <w:noProof/>
                <w:color w:val="020303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6849AA10" wp14:editId="6D0E1BCD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-50800</wp:posOffset>
                  </wp:positionV>
                  <wp:extent cx="1535429" cy="51392"/>
                  <wp:effectExtent l="0" t="0" r="0" b="0"/>
                  <wp:wrapNone/>
                  <wp:docPr id="100007" name="Picture 1000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"/>
                          <pic:cNvPicPr>
                            <a:picLocks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29" cy="5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parentContainersectiontableheading"/>
                <w:color w:val="020303"/>
                <w:sz w:val="22"/>
                <w:szCs w:val="22"/>
              </w:rPr>
              <w:t xml:space="preserve"> </w:t>
            </w:r>
            <w:r w:rsidR="00662B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4D6834" wp14:editId="21A37F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798310" cy="6350"/>
                      <wp:effectExtent l="0" t="0" r="8890" b="6350"/>
                      <wp:wrapNone/>
                      <wp:docPr id="404300177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79831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14418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5B1B46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pt" to="535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" strokecolor="#144181">
                      <o:lock v:ext="edit" shapetype="f"/>
                    </v:line>
                  </w:pict>
                </mc:Fallback>
              </mc:AlternateContent>
            </w:r>
          </w:p>
          <w:p w14:paraId="382ED3E5" w14:textId="77777777" w:rsidR="0030615F" w:rsidRDefault="00045DEC">
            <w:pPr>
              <w:pStyle w:val="documentsectiontitle"/>
              <w:pBdr>
                <w:right w:val="none" w:sz="0" w:space="17" w:color="auto"/>
              </w:pBdr>
              <w:ind w:right="340"/>
              <w:rPr>
                <w:rStyle w:val="parentContainersectiontableheading"/>
              </w:rPr>
            </w:pPr>
            <w:r>
              <w:rPr>
                <w:rStyle w:val="parentContainersectiontableheading"/>
              </w:rPr>
              <w:t>Summary</w:t>
            </w:r>
          </w:p>
          <w:p w14:paraId="7783B6FA" w14:textId="77777777" w:rsidR="0030615F" w:rsidRDefault="0030615F">
            <w:pPr>
              <w:pStyle w:val="parentContainersectiontableheadingParagraph"/>
              <w:spacing w:line="260" w:lineRule="atLeast"/>
              <w:textAlignment w:val="auto"/>
              <w:rPr>
                <w:rStyle w:val="parentContainersectiontableheading"/>
                <w:color w:val="020303"/>
                <w:sz w:val="22"/>
                <w:szCs w:val="22"/>
              </w:rPr>
            </w:pPr>
          </w:p>
        </w:tc>
        <w:tc>
          <w:tcPr>
            <w:tcW w:w="8721" w:type="dxa"/>
            <w:tcMar>
              <w:top w:w="0" w:type="dxa"/>
              <w:left w:w="25" w:type="dxa"/>
              <w:bottom w:w="500" w:type="dxa"/>
              <w:right w:w="0" w:type="dxa"/>
            </w:tcMar>
            <w:hideMark/>
          </w:tcPr>
          <w:p w14:paraId="130F9D45" w14:textId="627C40D1" w:rsidR="0030615F" w:rsidRDefault="00B54866">
            <w:pPr>
              <w:pStyle w:val="p"/>
              <w:spacing w:before="80" w:line="260" w:lineRule="atLeast"/>
              <w:ind w:left="20"/>
              <w:rPr>
                <w:rStyle w:val="parentContainersectiontablesectionbody"/>
                <w:color w:val="020303"/>
                <w:sz w:val="22"/>
                <w:szCs w:val="22"/>
              </w:rPr>
            </w:pPr>
            <w:r w:rsidRPr="00B54866">
              <w:rPr>
                <w:sz w:val="22"/>
                <w:szCs w:val="22"/>
              </w:rPr>
              <w:t xml:space="preserve">Second-year Undergraduate Computer and Data Science student at Birmingham City University with a strong foundation in software development, particularly in Python, C, C++, and Bash. Internships at J.P. Morgan and BCG have honed problem-solving and project management skills, establishing a reputation as an </w:t>
            </w:r>
            <w:proofErr w:type="spellStart"/>
            <w:r w:rsidRPr="00B54866">
              <w:rPr>
                <w:sz w:val="22"/>
                <w:szCs w:val="22"/>
              </w:rPr>
              <w:t>organised</w:t>
            </w:r>
            <w:proofErr w:type="spellEnd"/>
            <w:r w:rsidRPr="00B54866">
              <w:rPr>
                <w:sz w:val="22"/>
                <w:szCs w:val="22"/>
              </w:rPr>
              <w:t>, self-driven team player. Passionate about technology, adept at finding creative solutions, and effectively communicating with clients and colleagues. Eager to leverage technical expertise in software development, problem-solving, and project management to contribute to innovative projects and drive success in dynamic environments.</w:t>
            </w:r>
          </w:p>
        </w:tc>
      </w:tr>
    </w:tbl>
    <w:p w14:paraId="7DD45C6D" w14:textId="77777777" w:rsidR="0030615F" w:rsidRDefault="0030615F">
      <w:pPr>
        <w:rPr>
          <w:vanish/>
        </w:rPr>
      </w:pPr>
    </w:p>
    <w:tbl>
      <w:tblPr>
        <w:tblStyle w:val="parentContainersection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843"/>
        <w:gridCol w:w="8863"/>
      </w:tblGrid>
      <w:tr w:rsidR="0030615F" w14:paraId="48F43652" w14:textId="77777777" w:rsidTr="006C3A23">
        <w:tc>
          <w:tcPr>
            <w:tcW w:w="1843" w:type="dxa"/>
            <w:tcMar>
              <w:top w:w="0" w:type="dxa"/>
              <w:left w:w="0" w:type="dxa"/>
              <w:bottom w:w="500" w:type="dxa"/>
              <w:right w:w="0" w:type="dxa"/>
            </w:tcMar>
            <w:hideMark/>
          </w:tcPr>
          <w:p w14:paraId="56EAB4E9" w14:textId="77777777" w:rsidR="0030615F" w:rsidRDefault="00045DEC">
            <w:pPr>
              <w:spacing w:line="20" w:lineRule="exact"/>
              <w:rPr>
                <w:color w:val="020303"/>
                <w:sz w:val="22"/>
                <w:szCs w:val="22"/>
              </w:rPr>
            </w:pPr>
            <w:r>
              <w:rPr>
                <w:noProof/>
                <w:color w:val="020303"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186EF280" wp14:editId="7359DEB4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-50800</wp:posOffset>
                  </wp:positionV>
                  <wp:extent cx="1535429" cy="51392"/>
                  <wp:effectExtent l="0" t="0" r="0" b="0"/>
                  <wp:wrapNone/>
                  <wp:docPr id="100009" name="Picture 1000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"/>
                          <pic:cNvPicPr>
                            <a:picLocks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29" cy="5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parentContainersectiontableheading"/>
                <w:color w:val="020303"/>
                <w:sz w:val="22"/>
                <w:szCs w:val="22"/>
              </w:rPr>
              <w:t xml:space="preserve"> </w:t>
            </w:r>
            <w:r w:rsidR="00662B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C1A729" wp14:editId="7536AE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798310" cy="6350"/>
                      <wp:effectExtent l="0" t="0" r="8890" b="6350"/>
                      <wp:wrapNone/>
                      <wp:docPr id="92815190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79831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14418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D7C0F0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pt" to="535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" strokecolor="#144181">
                      <o:lock v:ext="edit" shapetype="f"/>
                    </v:line>
                  </w:pict>
                </mc:Fallback>
              </mc:AlternateContent>
            </w:r>
          </w:p>
          <w:p w14:paraId="66E1CA81" w14:textId="0387D27C" w:rsidR="0030615F" w:rsidRDefault="00AF42D1" w:rsidP="00AF42D1">
            <w:pPr>
              <w:pStyle w:val="documentsectiontitle"/>
              <w:pBdr>
                <w:right w:val="none" w:sz="0" w:space="17" w:color="auto"/>
              </w:pBdr>
              <w:ind w:right="340"/>
              <w:rPr>
                <w:rStyle w:val="parentContainersectiontableheading"/>
                <w:color w:val="020303"/>
                <w:sz w:val="22"/>
                <w:szCs w:val="22"/>
              </w:rPr>
            </w:pPr>
            <w:r>
              <w:rPr>
                <w:rStyle w:val="parentContainersectiontableheading"/>
              </w:rPr>
              <w:t>Technical Skills</w:t>
            </w:r>
          </w:p>
        </w:tc>
        <w:tc>
          <w:tcPr>
            <w:tcW w:w="8863" w:type="dxa"/>
            <w:tcMar>
              <w:top w:w="0" w:type="dxa"/>
              <w:left w:w="25" w:type="dxa"/>
              <w:bottom w:w="500" w:type="dxa"/>
              <w:right w:w="0" w:type="dxa"/>
            </w:tcMar>
            <w:hideMark/>
          </w:tcPr>
          <w:tbl>
            <w:tblPr>
              <w:tblStyle w:val="documentskill"/>
              <w:tblW w:w="0" w:type="auto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978"/>
              <w:gridCol w:w="3978"/>
            </w:tblGrid>
            <w:tr w:rsidR="0030615F" w14:paraId="585B8201" w14:textId="77777777">
              <w:tc>
                <w:tcPr>
                  <w:tcW w:w="3978" w:type="dxa"/>
                  <w:tcMar>
                    <w:top w:w="80" w:type="dxa"/>
                    <w:left w:w="0" w:type="dxa"/>
                    <w:bottom w:w="0" w:type="dxa"/>
                    <w:right w:w="200" w:type="dxa"/>
                  </w:tcMar>
                  <w:hideMark/>
                </w:tcPr>
                <w:p w14:paraId="7F22B39E" w14:textId="1F9D1547" w:rsidR="0030615F" w:rsidRDefault="00045DEC">
                  <w:pPr>
                    <w:pStyle w:val="documentulli"/>
                    <w:numPr>
                      <w:ilvl w:val="0"/>
                      <w:numId w:val="1"/>
                    </w:numPr>
                    <w:spacing w:line="260" w:lineRule="atLeast"/>
                    <w:ind w:left="220" w:hanging="201"/>
                    <w:rPr>
                      <w:rStyle w:val="documentskillpaddedline1"/>
                      <w:color w:val="020303"/>
                    </w:rPr>
                  </w:pPr>
                  <w:r>
                    <w:rPr>
                      <w:rStyle w:val="Strong1"/>
                      <w:b/>
                      <w:bCs/>
                      <w:color w:val="020303"/>
                    </w:rPr>
                    <w:t>Python:</w:t>
                  </w:r>
                  <w:r>
                    <w:rPr>
                      <w:rStyle w:val="documentskillpaddedline1"/>
                      <w:color w:val="020303"/>
                    </w:rPr>
                    <w:t xml:space="preserve"> Proficient in versatile Python for tasks like automation, app development, and data analysis. </w:t>
                  </w:r>
                </w:p>
                <w:p w14:paraId="71519ECB" w14:textId="77777777" w:rsidR="0030615F" w:rsidRDefault="00045DEC">
                  <w:pPr>
                    <w:pStyle w:val="documentulli"/>
                    <w:numPr>
                      <w:ilvl w:val="0"/>
                      <w:numId w:val="1"/>
                    </w:numPr>
                    <w:spacing w:line="260" w:lineRule="atLeast"/>
                    <w:ind w:left="220" w:hanging="201"/>
                    <w:rPr>
                      <w:rStyle w:val="documentskillpaddedline1"/>
                      <w:color w:val="020303"/>
                    </w:rPr>
                  </w:pPr>
                  <w:r>
                    <w:rPr>
                      <w:rStyle w:val="Strong1"/>
                      <w:b/>
                      <w:bCs/>
                      <w:color w:val="020303"/>
                    </w:rPr>
                    <w:t>Java:</w:t>
                  </w:r>
                  <w:r>
                    <w:rPr>
                      <w:rStyle w:val="documentskillpaddedline1"/>
                      <w:color w:val="020303"/>
                    </w:rPr>
                    <w:t xml:space="preserve"> Experienced in Java for app and system development.</w:t>
                  </w:r>
                </w:p>
                <w:p w14:paraId="6345CF40" w14:textId="77777777" w:rsidR="0030615F" w:rsidRDefault="0030615F">
                  <w:pPr>
                    <w:pStyle w:val="documentskillpaddedline1Paragraph"/>
                    <w:pBdr>
                      <w:top w:val="none" w:sz="0" w:space="0" w:color="auto"/>
                    </w:pBdr>
                    <w:spacing w:line="10" w:lineRule="exact"/>
                    <w:ind w:left="20"/>
                    <w:textAlignment w:val="auto"/>
                    <w:rPr>
                      <w:rStyle w:val="documentskillpaddedline1"/>
                      <w:color w:val="020303"/>
                      <w:sz w:val="22"/>
                      <w:szCs w:val="22"/>
                    </w:rPr>
                  </w:pPr>
                </w:p>
              </w:tc>
              <w:tc>
                <w:tcPr>
                  <w:tcW w:w="3978" w:type="dxa"/>
                  <w:tcMar>
                    <w:top w:w="8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82CADAF" w14:textId="67EA3917" w:rsidR="0030615F" w:rsidRDefault="00045DEC">
                  <w:pPr>
                    <w:pStyle w:val="documentulli"/>
                    <w:numPr>
                      <w:ilvl w:val="0"/>
                      <w:numId w:val="2"/>
                    </w:numPr>
                    <w:spacing w:line="260" w:lineRule="atLeast"/>
                    <w:ind w:left="220" w:hanging="201"/>
                    <w:rPr>
                      <w:rStyle w:val="documentskillpaddedline1"/>
                      <w:color w:val="020303"/>
                    </w:rPr>
                  </w:pPr>
                  <w:r>
                    <w:rPr>
                      <w:rStyle w:val="Strong1"/>
                      <w:b/>
                      <w:bCs/>
                      <w:color w:val="020303"/>
                    </w:rPr>
                    <w:t>R:</w:t>
                  </w:r>
                  <w:r>
                    <w:rPr>
                      <w:rStyle w:val="documentskillpaddedline1"/>
                      <w:color w:val="020303"/>
                    </w:rPr>
                    <w:t xml:space="preserve"> Proficient in R for statistical analysis, data </w:t>
                  </w:r>
                  <w:proofErr w:type="spellStart"/>
                  <w:r>
                    <w:rPr>
                      <w:rStyle w:val="documentskillpaddedline1"/>
                      <w:color w:val="020303"/>
                    </w:rPr>
                    <w:t>visuali</w:t>
                  </w:r>
                  <w:r w:rsidR="00DF6D66">
                    <w:rPr>
                      <w:rStyle w:val="documentskillpaddedline1"/>
                      <w:color w:val="020303"/>
                    </w:rPr>
                    <w:t>s</w:t>
                  </w:r>
                  <w:r>
                    <w:rPr>
                      <w:rStyle w:val="documentskillpaddedline1"/>
                      <w:color w:val="020303"/>
                    </w:rPr>
                    <w:t>ation</w:t>
                  </w:r>
                  <w:proofErr w:type="spellEnd"/>
                  <w:r>
                    <w:rPr>
                      <w:rStyle w:val="documentskillpaddedline1"/>
                      <w:color w:val="020303"/>
                    </w:rPr>
                    <w:t>, and making data-driven recommendations.</w:t>
                  </w:r>
                </w:p>
                <w:p w14:paraId="39644FF0" w14:textId="3F1B9670" w:rsidR="0030615F" w:rsidRDefault="00B343C1" w:rsidP="00DF6D66">
                  <w:pPr>
                    <w:pStyle w:val="documentulli"/>
                    <w:numPr>
                      <w:ilvl w:val="0"/>
                      <w:numId w:val="2"/>
                    </w:numPr>
                    <w:spacing w:line="260" w:lineRule="atLeast"/>
                    <w:ind w:left="220" w:hanging="201"/>
                    <w:rPr>
                      <w:rStyle w:val="documentskillpaddedline1"/>
                      <w:color w:val="020303"/>
                    </w:rPr>
                  </w:pPr>
                  <w:r>
                    <w:rPr>
                      <w:rStyle w:val="Strong1"/>
                      <w:b/>
                      <w:bCs/>
                    </w:rPr>
                    <w:t>JavaScript</w:t>
                  </w:r>
                  <w:r w:rsidR="00DF6D66">
                    <w:rPr>
                      <w:rStyle w:val="Strong1"/>
                      <w:b/>
                      <w:bCs/>
                    </w:rPr>
                    <w:t xml:space="preserve">: </w:t>
                  </w:r>
                  <w:r w:rsidR="00DF6D66">
                    <w:rPr>
                      <w:rStyle w:val="Strong1"/>
                    </w:rPr>
                    <w:t>E</w:t>
                  </w:r>
                  <w:r w:rsidR="00DF6D66" w:rsidRPr="00DF6D66">
                    <w:rPr>
                      <w:rStyle w:val="Strong1"/>
                    </w:rPr>
                    <w:t>xperience in developing interactive web applications and enhancing user experience through dynamic content and responsive design</w:t>
                  </w:r>
                  <w:r w:rsidR="00DF6D66" w:rsidRPr="00DF6D66">
                    <w:rPr>
                      <w:rStyle w:val="Strong1"/>
                      <w:b/>
                      <w:bCs/>
                    </w:rPr>
                    <w:t>.</w:t>
                  </w:r>
                </w:p>
              </w:tc>
            </w:tr>
          </w:tbl>
          <w:p w14:paraId="499735B5" w14:textId="77777777" w:rsidR="0030615F" w:rsidRDefault="00045DEC">
            <w:pPr>
              <w:spacing w:line="20" w:lineRule="auto"/>
              <w:rPr>
                <w:rStyle w:val="parentContainersectiontablesectionbody"/>
                <w:color w:val="020303"/>
                <w:sz w:val="22"/>
                <w:szCs w:val="22"/>
              </w:rPr>
            </w:pPr>
            <w:r>
              <w:rPr>
                <w:color w:val="FFFFFF"/>
                <w:sz w:val="2"/>
              </w:rPr>
              <w:t>..</w:t>
            </w:r>
          </w:p>
        </w:tc>
      </w:tr>
    </w:tbl>
    <w:p w14:paraId="5BD4D243" w14:textId="77777777" w:rsidR="0030615F" w:rsidRDefault="0030615F">
      <w:pPr>
        <w:rPr>
          <w:vanish/>
        </w:rPr>
      </w:pPr>
    </w:p>
    <w:tbl>
      <w:tblPr>
        <w:tblStyle w:val="parentContainersectiontable"/>
        <w:tblW w:w="11057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985"/>
        <w:gridCol w:w="9072"/>
      </w:tblGrid>
      <w:tr w:rsidR="0030615F" w14:paraId="780450AA" w14:textId="77777777" w:rsidTr="006C3A23">
        <w:tc>
          <w:tcPr>
            <w:tcW w:w="1985" w:type="dxa"/>
            <w:tcMar>
              <w:top w:w="0" w:type="dxa"/>
              <w:left w:w="0" w:type="dxa"/>
              <w:bottom w:w="500" w:type="dxa"/>
              <w:right w:w="0" w:type="dxa"/>
            </w:tcMar>
            <w:hideMark/>
          </w:tcPr>
          <w:p w14:paraId="0E933274" w14:textId="77777777" w:rsidR="0030615F" w:rsidRDefault="00045DEC">
            <w:pPr>
              <w:spacing w:line="20" w:lineRule="exact"/>
              <w:rPr>
                <w:color w:val="020303"/>
                <w:sz w:val="22"/>
                <w:szCs w:val="22"/>
              </w:rPr>
            </w:pPr>
            <w:r>
              <w:rPr>
                <w:noProof/>
                <w:color w:val="020303"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4DDDDA2D" wp14:editId="5307BE0C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-50800</wp:posOffset>
                  </wp:positionV>
                  <wp:extent cx="1535429" cy="51392"/>
                  <wp:effectExtent l="0" t="0" r="0" b="0"/>
                  <wp:wrapNone/>
                  <wp:docPr id="100011" name="Picture 1000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"/>
                          <pic:cNvPicPr>
                            <a:picLocks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29" cy="5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parentContainersectiontableheading"/>
                <w:color w:val="020303"/>
                <w:sz w:val="22"/>
                <w:szCs w:val="22"/>
              </w:rPr>
              <w:t xml:space="preserve"> </w:t>
            </w:r>
            <w:r w:rsidR="00662B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12BA0F" wp14:editId="4878BA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798310" cy="6350"/>
                      <wp:effectExtent l="0" t="0" r="8890" b="6350"/>
                      <wp:wrapNone/>
                      <wp:docPr id="190575190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79831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14418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9317C7" id="Lin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pt" to="535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" strokecolor="#144181">
                      <o:lock v:ext="edit" shapetype="f"/>
                    </v:line>
                  </w:pict>
                </mc:Fallback>
              </mc:AlternateContent>
            </w:r>
          </w:p>
          <w:p w14:paraId="40034503" w14:textId="77777777" w:rsidR="0030615F" w:rsidRDefault="00045DEC">
            <w:pPr>
              <w:pStyle w:val="documentsectiontitle"/>
              <w:pBdr>
                <w:right w:val="none" w:sz="0" w:space="17" w:color="auto"/>
              </w:pBdr>
              <w:ind w:right="340"/>
              <w:rPr>
                <w:rStyle w:val="parentContainersectiontableheading"/>
              </w:rPr>
            </w:pPr>
            <w:r>
              <w:rPr>
                <w:rStyle w:val="parentContainersectiontableheading"/>
              </w:rPr>
              <w:t>Relevant IT Experience</w:t>
            </w:r>
          </w:p>
          <w:p w14:paraId="587B58C2" w14:textId="77777777" w:rsidR="0030615F" w:rsidRDefault="0030615F">
            <w:pPr>
              <w:pStyle w:val="parentContainersectiontableheadingParagraph"/>
              <w:spacing w:line="260" w:lineRule="atLeast"/>
              <w:textAlignment w:val="auto"/>
              <w:rPr>
                <w:rStyle w:val="parentContainersectiontableheading"/>
                <w:color w:val="020303"/>
                <w:sz w:val="22"/>
                <w:szCs w:val="22"/>
              </w:rPr>
            </w:pPr>
          </w:p>
        </w:tc>
        <w:tc>
          <w:tcPr>
            <w:tcW w:w="9072" w:type="dxa"/>
            <w:tcMar>
              <w:top w:w="0" w:type="dxa"/>
              <w:left w:w="25" w:type="dxa"/>
              <w:bottom w:w="500" w:type="dxa"/>
              <w:right w:w="0" w:type="dxa"/>
            </w:tcMar>
            <w:hideMark/>
          </w:tcPr>
          <w:p w14:paraId="0F08EE0F" w14:textId="7B77812E" w:rsidR="0030615F" w:rsidRDefault="00731AB1">
            <w:pPr>
              <w:pStyle w:val="documentdispBlock"/>
              <w:spacing w:before="80" w:line="260" w:lineRule="atLeast"/>
              <w:ind w:left="20"/>
              <w:rPr>
                <w:rStyle w:val="parentContainersectiontablesectionbody"/>
                <w:color w:val="020303"/>
                <w:sz w:val="22"/>
                <w:szCs w:val="22"/>
              </w:rPr>
            </w:pPr>
            <w:r>
              <w:rPr>
                <w:rStyle w:val="documenttxtBold"/>
                <w:color w:val="020303"/>
                <w:sz w:val="22"/>
                <w:szCs w:val="22"/>
              </w:rPr>
              <w:t>J.P. Morgan Software Engineering Virtual Experience</w:t>
            </w:r>
            <w:r w:rsidR="00045DEC">
              <w:rPr>
                <w:rStyle w:val="span"/>
                <w:color w:val="020303"/>
                <w:sz w:val="22"/>
                <w:szCs w:val="22"/>
              </w:rPr>
              <w:t xml:space="preserve">, </w:t>
            </w:r>
            <w:r>
              <w:rPr>
                <w:rStyle w:val="span"/>
                <w:color w:val="020303"/>
                <w:sz w:val="22"/>
                <w:szCs w:val="22"/>
              </w:rPr>
              <w:t>05</w:t>
            </w:r>
            <w:r w:rsidR="00045DEC">
              <w:rPr>
                <w:rStyle w:val="span"/>
                <w:color w:val="020303"/>
                <w:sz w:val="22"/>
                <w:szCs w:val="22"/>
              </w:rPr>
              <w:t>/202</w:t>
            </w:r>
            <w:r>
              <w:rPr>
                <w:rStyle w:val="span"/>
                <w:color w:val="020303"/>
                <w:sz w:val="22"/>
                <w:szCs w:val="22"/>
              </w:rPr>
              <w:t>4</w:t>
            </w:r>
            <w:r w:rsidR="00045DEC">
              <w:rPr>
                <w:rStyle w:val="span"/>
                <w:color w:val="020303"/>
                <w:sz w:val="22"/>
                <w:szCs w:val="22"/>
              </w:rPr>
              <w:t xml:space="preserve"> - </w:t>
            </w:r>
            <w:r>
              <w:rPr>
                <w:rStyle w:val="span"/>
                <w:color w:val="020303"/>
                <w:sz w:val="22"/>
                <w:szCs w:val="22"/>
              </w:rPr>
              <w:t>05</w:t>
            </w:r>
            <w:r w:rsidR="00045DEC">
              <w:rPr>
                <w:rStyle w:val="span"/>
                <w:color w:val="020303"/>
                <w:sz w:val="22"/>
                <w:szCs w:val="22"/>
              </w:rPr>
              <w:t>/202</w:t>
            </w:r>
            <w:r>
              <w:rPr>
                <w:rStyle w:val="span"/>
                <w:color w:val="020303"/>
                <w:sz w:val="22"/>
                <w:szCs w:val="22"/>
              </w:rPr>
              <w:t>4</w:t>
            </w:r>
          </w:p>
          <w:p w14:paraId="64A17849" w14:textId="3E8B869A" w:rsidR="0030615F" w:rsidRDefault="00731AB1">
            <w:pPr>
              <w:pStyle w:val="documentdispBlock"/>
              <w:spacing w:line="260" w:lineRule="atLeast"/>
              <w:ind w:left="20"/>
              <w:rPr>
                <w:rStyle w:val="parentContainersectiontablesectionbody"/>
                <w:color w:val="020303"/>
                <w:sz w:val="22"/>
                <w:szCs w:val="22"/>
              </w:rPr>
            </w:pPr>
            <w:r>
              <w:rPr>
                <w:rStyle w:val="documenttxtBold"/>
                <w:i/>
                <w:iCs/>
              </w:rPr>
              <w:t>Forage</w:t>
            </w:r>
          </w:p>
          <w:p w14:paraId="22CCBDBC" w14:textId="506B8FA2" w:rsidR="00731AB1" w:rsidRDefault="00731AB1" w:rsidP="00731AB1">
            <w:pPr>
              <w:pStyle w:val="documentulli"/>
              <w:numPr>
                <w:ilvl w:val="0"/>
                <w:numId w:val="6"/>
              </w:numPr>
              <w:spacing w:line="260" w:lineRule="atLeast"/>
              <w:ind w:left="220" w:hanging="201"/>
              <w:rPr>
                <w:rStyle w:val="span"/>
                <w:color w:val="020303"/>
              </w:rPr>
            </w:pPr>
            <w:r>
              <w:rPr>
                <w:rStyle w:val="span"/>
                <w:color w:val="020303"/>
              </w:rPr>
              <w:t>Set up a local dev environment by downloading the necessary files, tools and dependencies.</w:t>
            </w:r>
          </w:p>
          <w:p w14:paraId="2397A77F" w14:textId="77777777" w:rsidR="00731AB1" w:rsidRDefault="00731AB1" w:rsidP="00731AB1">
            <w:pPr>
              <w:pStyle w:val="documentulli"/>
              <w:numPr>
                <w:ilvl w:val="0"/>
                <w:numId w:val="6"/>
              </w:numPr>
              <w:spacing w:line="260" w:lineRule="atLeast"/>
              <w:ind w:left="220" w:hanging="201"/>
              <w:rPr>
                <w:rStyle w:val="span"/>
                <w:color w:val="020303"/>
              </w:rPr>
            </w:pPr>
            <w:r>
              <w:rPr>
                <w:rStyle w:val="span"/>
                <w:color w:val="020303"/>
              </w:rPr>
              <w:t>Fixed broken files in the repository to make web application output correctly.</w:t>
            </w:r>
          </w:p>
          <w:p w14:paraId="21906343" w14:textId="0C017095" w:rsidR="0030615F" w:rsidRDefault="00731AB1" w:rsidP="00731AB1">
            <w:pPr>
              <w:pStyle w:val="documentulli"/>
              <w:numPr>
                <w:ilvl w:val="0"/>
                <w:numId w:val="3"/>
              </w:numPr>
              <w:spacing w:line="260" w:lineRule="atLeast"/>
              <w:ind w:left="220" w:hanging="201"/>
              <w:rPr>
                <w:rStyle w:val="span"/>
                <w:color w:val="020303"/>
              </w:rPr>
            </w:pPr>
            <w:r>
              <w:rPr>
                <w:rStyle w:val="span"/>
                <w:color w:val="020303"/>
              </w:rPr>
              <w:t>Used JPMorgan Chase's open-source library called Perspective to generate a live graph that displays a data feed in a clear and visually appealing way for traders to monitor.</w:t>
            </w:r>
          </w:p>
          <w:p w14:paraId="3B3CB38B" w14:textId="77777777" w:rsidR="0030615F" w:rsidRDefault="0030615F">
            <w:pPr>
              <w:pStyle w:val="div"/>
              <w:pBdr>
                <w:top w:val="none" w:sz="0" w:space="20" w:color="020303"/>
                <w:left w:val="none" w:sz="0" w:space="0" w:color="020303"/>
                <w:bottom w:val="dashSmallGap" w:sz="2" w:space="0" w:color="020303"/>
                <w:right w:val="none" w:sz="0" w:space="0" w:color="020303"/>
                <w:between w:val="none" w:sz="0" w:space="0" w:color="020303"/>
                <w:bar w:val="none" w:sz="0" w:color="020303"/>
              </w:pBdr>
              <w:spacing w:line="20" w:lineRule="exact"/>
              <w:ind w:left="20"/>
              <w:rPr>
                <w:rStyle w:val="parentContainersectiontablesectionbody"/>
                <w:color w:val="020303"/>
                <w:sz w:val="22"/>
                <w:szCs w:val="22"/>
              </w:rPr>
            </w:pPr>
          </w:p>
          <w:p w14:paraId="22C0A9CC" w14:textId="662909B3" w:rsidR="0030615F" w:rsidRDefault="00731AB1">
            <w:pPr>
              <w:pStyle w:val="documentdispBlock"/>
              <w:spacing w:line="260" w:lineRule="atLeast"/>
              <w:ind w:left="20"/>
              <w:rPr>
                <w:rStyle w:val="parentContainersectiontablesectionbody"/>
                <w:color w:val="020303"/>
                <w:sz w:val="22"/>
                <w:szCs w:val="22"/>
              </w:rPr>
            </w:pPr>
            <w:r>
              <w:rPr>
                <w:rStyle w:val="documenttxtBold"/>
                <w:color w:val="020303"/>
                <w:sz w:val="22"/>
                <w:szCs w:val="22"/>
              </w:rPr>
              <w:t>BCG Data Science Job Simulation</w:t>
            </w:r>
            <w:r w:rsidR="00045DEC">
              <w:rPr>
                <w:rStyle w:val="span"/>
                <w:color w:val="020303"/>
                <w:sz w:val="22"/>
                <w:szCs w:val="22"/>
              </w:rPr>
              <w:t xml:space="preserve">, </w:t>
            </w:r>
            <w:r>
              <w:rPr>
                <w:rStyle w:val="span"/>
                <w:color w:val="020303"/>
                <w:sz w:val="22"/>
                <w:szCs w:val="22"/>
              </w:rPr>
              <w:t>02/2024 - 04/2024</w:t>
            </w:r>
          </w:p>
          <w:p w14:paraId="087746FF" w14:textId="77777777" w:rsidR="00731AB1" w:rsidRDefault="00731AB1" w:rsidP="00731AB1">
            <w:pPr>
              <w:pStyle w:val="documentdispBlock"/>
              <w:spacing w:line="260" w:lineRule="atLeast"/>
              <w:ind w:left="20"/>
              <w:rPr>
                <w:rStyle w:val="documenttxtBold"/>
                <w:i/>
                <w:iCs/>
                <w:color w:val="020303"/>
                <w:sz w:val="22"/>
                <w:szCs w:val="22"/>
              </w:rPr>
            </w:pPr>
            <w:r>
              <w:rPr>
                <w:rStyle w:val="documenttxtBold"/>
                <w:i/>
                <w:iCs/>
                <w:color w:val="020303"/>
                <w:sz w:val="22"/>
                <w:szCs w:val="22"/>
              </w:rPr>
              <w:t>Forage</w:t>
            </w:r>
          </w:p>
          <w:p w14:paraId="552DAB04" w14:textId="5A8F3EB6" w:rsidR="00731AB1" w:rsidRDefault="00731AB1" w:rsidP="00731AB1">
            <w:pPr>
              <w:pStyle w:val="documentulli"/>
              <w:numPr>
                <w:ilvl w:val="0"/>
                <w:numId w:val="5"/>
              </w:numPr>
              <w:spacing w:line="260" w:lineRule="atLeast"/>
              <w:ind w:left="220" w:hanging="201"/>
              <w:rPr>
                <w:rStyle w:val="span"/>
                <w:color w:val="020303"/>
              </w:rPr>
            </w:pPr>
            <w:r w:rsidRPr="00731AB1">
              <w:rPr>
                <w:rStyle w:val="span"/>
                <w:color w:val="020303"/>
              </w:rPr>
              <w:t>Completed a customer churn analysis simulation for XYZ Analytics, demonstrating advanced data analytics skills, identifying essential client data and outlining a strategic investigation approach.</w:t>
            </w:r>
          </w:p>
          <w:p w14:paraId="0C098941" w14:textId="58013694" w:rsidR="00731AB1" w:rsidRDefault="00731AB1" w:rsidP="00731AB1">
            <w:pPr>
              <w:pStyle w:val="documentulli"/>
              <w:numPr>
                <w:ilvl w:val="0"/>
                <w:numId w:val="5"/>
              </w:numPr>
              <w:spacing w:line="260" w:lineRule="atLeast"/>
              <w:ind w:left="220" w:hanging="201"/>
              <w:rPr>
                <w:rStyle w:val="span"/>
                <w:color w:val="020303"/>
              </w:rPr>
            </w:pPr>
            <w:r w:rsidRPr="00731AB1">
              <w:rPr>
                <w:rStyle w:val="span"/>
                <w:color w:val="020303"/>
              </w:rPr>
              <w:t xml:space="preserve">Conducted efficient data analysis using Python, including Pandas and NumPy. Employed data </w:t>
            </w:r>
            <w:proofErr w:type="spellStart"/>
            <w:r w:rsidRPr="00731AB1">
              <w:rPr>
                <w:rStyle w:val="span"/>
                <w:color w:val="020303"/>
              </w:rPr>
              <w:t>visualisation</w:t>
            </w:r>
            <w:proofErr w:type="spellEnd"/>
            <w:r w:rsidRPr="00731AB1">
              <w:rPr>
                <w:rStyle w:val="span"/>
                <w:color w:val="020303"/>
              </w:rPr>
              <w:t xml:space="preserve"> techniques for insightful trend interpretation.</w:t>
            </w:r>
          </w:p>
          <w:p w14:paraId="742BA0C9" w14:textId="5E9E258D" w:rsidR="00731AB1" w:rsidRDefault="00731AB1" w:rsidP="00731AB1">
            <w:pPr>
              <w:pStyle w:val="documentulli"/>
              <w:numPr>
                <w:ilvl w:val="0"/>
                <w:numId w:val="5"/>
              </w:numPr>
              <w:spacing w:line="260" w:lineRule="atLeast"/>
              <w:ind w:left="220" w:hanging="201"/>
              <w:rPr>
                <w:rStyle w:val="span"/>
                <w:color w:val="020303"/>
              </w:rPr>
            </w:pPr>
            <w:r w:rsidRPr="00731AB1">
              <w:rPr>
                <w:rStyle w:val="span"/>
                <w:color w:val="020303"/>
              </w:rPr>
              <w:t xml:space="preserve">Completed the engineering and </w:t>
            </w:r>
            <w:proofErr w:type="spellStart"/>
            <w:r w:rsidRPr="00731AB1">
              <w:rPr>
                <w:rStyle w:val="span"/>
                <w:color w:val="020303"/>
              </w:rPr>
              <w:t>optimisation</w:t>
            </w:r>
            <w:proofErr w:type="spellEnd"/>
            <w:r w:rsidRPr="00731AB1">
              <w:rPr>
                <w:rStyle w:val="span"/>
                <w:color w:val="020303"/>
              </w:rPr>
              <w:t xml:space="preserve"> of a random forest model, achieving an 85% accuracy rate in predicting customer churn.</w:t>
            </w:r>
          </w:p>
          <w:p w14:paraId="2AAF1642" w14:textId="18A81928" w:rsidR="00731AB1" w:rsidRDefault="00731AB1" w:rsidP="00731AB1">
            <w:pPr>
              <w:pStyle w:val="documentulli"/>
              <w:numPr>
                <w:ilvl w:val="0"/>
                <w:numId w:val="5"/>
              </w:numPr>
              <w:spacing w:line="260" w:lineRule="atLeast"/>
              <w:ind w:left="220" w:hanging="201"/>
              <w:rPr>
                <w:rStyle w:val="span"/>
                <w:color w:val="020303"/>
              </w:rPr>
            </w:pPr>
            <w:r w:rsidRPr="00731AB1">
              <w:rPr>
                <w:rStyle w:val="span"/>
                <w:color w:val="020303"/>
              </w:rPr>
              <w:t>Completed a concise executive summary for the Associate Director, delivering actionable insights for informed decision-making based on the analysis.</w:t>
            </w:r>
          </w:p>
          <w:p w14:paraId="1395B70F" w14:textId="77777777" w:rsidR="0030615F" w:rsidRDefault="0030615F">
            <w:pPr>
              <w:pStyle w:val="div"/>
              <w:pBdr>
                <w:top w:val="none" w:sz="0" w:space="20" w:color="020303"/>
                <w:left w:val="none" w:sz="0" w:space="0" w:color="020303"/>
                <w:bottom w:val="dashSmallGap" w:sz="2" w:space="0" w:color="020303"/>
                <w:right w:val="none" w:sz="0" w:space="0" w:color="020303"/>
                <w:between w:val="none" w:sz="0" w:space="0" w:color="020303"/>
                <w:bar w:val="none" w:sz="0" w:color="020303"/>
              </w:pBdr>
              <w:spacing w:line="20" w:lineRule="exact"/>
              <w:ind w:left="20"/>
              <w:rPr>
                <w:rStyle w:val="parentContainersectiontablesectionbody"/>
                <w:color w:val="020303"/>
                <w:sz w:val="22"/>
                <w:szCs w:val="22"/>
              </w:rPr>
            </w:pPr>
          </w:p>
          <w:p w14:paraId="719C6515" w14:textId="18496CF2" w:rsidR="0030615F" w:rsidRDefault="00731AB1">
            <w:pPr>
              <w:pStyle w:val="documentdispBlock"/>
              <w:spacing w:line="260" w:lineRule="atLeast"/>
              <w:ind w:left="20"/>
              <w:rPr>
                <w:rStyle w:val="parentContainersectiontablesectionbody"/>
                <w:color w:val="020303"/>
                <w:sz w:val="22"/>
                <w:szCs w:val="22"/>
              </w:rPr>
            </w:pPr>
            <w:r>
              <w:rPr>
                <w:rStyle w:val="documenttxtBold"/>
                <w:color w:val="020303"/>
                <w:sz w:val="22"/>
                <w:szCs w:val="22"/>
              </w:rPr>
              <w:t>Project Manager</w:t>
            </w:r>
            <w:r w:rsidR="00CF4C26">
              <w:rPr>
                <w:rStyle w:val="documenttxtBold"/>
                <w:color w:val="020303"/>
                <w:sz w:val="22"/>
                <w:szCs w:val="22"/>
              </w:rPr>
              <w:t>,</w:t>
            </w:r>
            <w:r w:rsidR="00045DEC">
              <w:rPr>
                <w:rStyle w:val="span"/>
                <w:color w:val="020303"/>
                <w:sz w:val="22"/>
                <w:szCs w:val="22"/>
              </w:rPr>
              <w:t xml:space="preserve"> 0</w:t>
            </w:r>
            <w:r>
              <w:rPr>
                <w:rStyle w:val="span"/>
                <w:color w:val="020303"/>
                <w:sz w:val="22"/>
                <w:szCs w:val="22"/>
              </w:rPr>
              <w:t>1</w:t>
            </w:r>
            <w:r w:rsidR="00045DEC">
              <w:rPr>
                <w:rStyle w:val="span"/>
                <w:color w:val="020303"/>
                <w:sz w:val="22"/>
                <w:szCs w:val="22"/>
              </w:rPr>
              <w:t>/202</w:t>
            </w:r>
            <w:r>
              <w:rPr>
                <w:rStyle w:val="span"/>
                <w:color w:val="020303"/>
                <w:sz w:val="22"/>
                <w:szCs w:val="22"/>
              </w:rPr>
              <w:t>3</w:t>
            </w:r>
            <w:r w:rsidR="00045DEC">
              <w:rPr>
                <w:rStyle w:val="span"/>
                <w:color w:val="020303"/>
                <w:sz w:val="22"/>
                <w:szCs w:val="22"/>
              </w:rPr>
              <w:t xml:space="preserve"> - 0</w:t>
            </w:r>
            <w:r>
              <w:rPr>
                <w:rStyle w:val="span"/>
                <w:color w:val="020303"/>
                <w:sz w:val="22"/>
                <w:szCs w:val="22"/>
              </w:rPr>
              <w:t>8</w:t>
            </w:r>
            <w:r w:rsidR="00045DEC">
              <w:rPr>
                <w:rStyle w:val="span"/>
                <w:color w:val="020303"/>
                <w:sz w:val="22"/>
                <w:szCs w:val="22"/>
              </w:rPr>
              <w:t>/202</w:t>
            </w:r>
            <w:r>
              <w:rPr>
                <w:rStyle w:val="span"/>
                <w:color w:val="020303"/>
                <w:sz w:val="22"/>
                <w:szCs w:val="22"/>
              </w:rPr>
              <w:t>3</w:t>
            </w:r>
          </w:p>
          <w:p w14:paraId="17DEBE08" w14:textId="4D59BD46" w:rsidR="0030615F" w:rsidRDefault="00731AB1">
            <w:pPr>
              <w:pStyle w:val="documentdispBlock"/>
              <w:spacing w:line="260" w:lineRule="atLeast"/>
              <w:ind w:left="20"/>
              <w:rPr>
                <w:rStyle w:val="parentContainersectiontablesectionbody"/>
                <w:color w:val="020303"/>
                <w:sz w:val="22"/>
                <w:szCs w:val="22"/>
              </w:rPr>
            </w:pPr>
            <w:r>
              <w:rPr>
                <w:rStyle w:val="documenttxtBold"/>
                <w:i/>
                <w:iCs/>
                <w:color w:val="020303"/>
                <w:sz w:val="22"/>
                <w:szCs w:val="22"/>
              </w:rPr>
              <w:t>Innovation Project</w:t>
            </w:r>
          </w:p>
          <w:p w14:paraId="572D05DB" w14:textId="5A8E0EB9" w:rsidR="0030615F" w:rsidRDefault="00731AB1">
            <w:pPr>
              <w:pStyle w:val="documentulli"/>
              <w:numPr>
                <w:ilvl w:val="0"/>
                <w:numId w:val="5"/>
              </w:numPr>
              <w:spacing w:line="260" w:lineRule="atLeast"/>
              <w:ind w:left="220" w:hanging="201"/>
              <w:rPr>
                <w:rStyle w:val="span"/>
                <w:color w:val="020303"/>
              </w:rPr>
            </w:pPr>
            <w:r>
              <w:rPr>
                <w:rStyle w:val="span"/>
                <w:color w:val="020303"/>
              </w:rPr>
              <w:t>Led the BSL translator project through the entire project lifecycle, from planning to execution to monitoring</w:t>
            </w:r>
          </w:p>
          <w:p w14:paraId="51D77783" w14:textId="7EE3F012" w:rsidR="00DF6D66" w:rsidRDefault="00DF6D66">
            <w:pPr>
              <w:pStyle w:val="documentulli"/>
              <w:numPr>
                <w:ilvl w:val="0"/>
                <w:numId w:val="5"/>
              </w:numPr>
              <w:spacing w:line="260" w:lineRule="atLeast"/>
              <w:ind w:left="220" w:hanging="201"/>
              <w:rPr>
                <w:rStyle w:val="span"/>
                <w:color w:val="020303"/>
              </w:rPr>
            </w:pPr>
            <w:r w:rsidRPr="00DF6D66">
              <w:rPr>
                <w:rStyle w:val="span"/>
                <w:color w:val="020303"/>
              </w:rPr>
              <w:t>Managed resources and coordinated a diverse team.</w:t>
            </w:r>
          </w:p>
          <w:p w14:paraId="3EC39583" w14:textId="1E8473A3" w:rsidR="00DF6D66" w:rsidRDefault="00DF6D66">
            <w:pPr>
              <w:pStyle w:val="documentulli"/>
              <w:numPr>
                <w:ilvl w:val="0"/>
                <w:numId w:val="5"/>
              </w:numPr>
              <w:spacing w:line="260" w:lineRule="atLeast"/>
              <w:ind w:left="220" w:hanging="201"/>
              <w:rPr>
                <w:rStyle w:val="span"/>
                <w:color w:val="020303"/>
              </w:rPr>
            </w:pPr>
            <w:r w:rsidRPr="00DF6D66">
              <w:rPr>
                <w:rStyle w:val="span"/>
                <w:color w:val="020303"/>
              </w:rPr>
              <w:t>Communicated progress and risks effectively to stakeholders.</w:t>
            </w:r>
          </w:p>
          <w:p w14:paraId="084BCBD4" w14:textId="11F44441" w:rsidR="00DF6D66" w:rsidRDefault="00DF6D66">
            <w:pPr>
              <w:pStyle w:val="documentulli"/>
              <w:numPr>
                <w:ilvl w:val="0"/>
                <w:numId w:val="5"/>
              </w:numPr>
              <w:spacing w:line="260" w:lineRule="atLeast"/>
              <w:ind w:left="220" w:hanging="201"/>
              <w:rPr>
                <w:rStyle w:val="span"/>
                <w:color w:val="020303"/>
              </w:rPr>
            </w:pPr>
            <w:r w:rsidRPr="00DF6D66">
              <w:rPr>
                <w:rStyle w:val="span"/>
                <w:color w:val="020303"/>
              </w:rPr>
              <w:t>Mitigated issues to ensure quality delivery on time and within budget.</w:t>
            </w:r>
          </w:p>
          <w:p w14:paraId="74D4E1D5" w14:textId="45B205AE" w:rsidR="00DF6D66" w:rsidRDefault="00DF6D66">
            <w:pPr>
              <w:pStyle w:val="documentulli"/>
              <w:numPr>
                <w:ilvl w:val="0"/>
                <w:numId w:val="5"/>
              </w:numPr>
              <w:spacing w:line="260" w:lineRule="atLeast"/>
              <w:ind w:left="220" w:hanging="201"/>
              <w:rPr>
                <w:rStyle w:val="span"/>
                <w:color w:val="020303"/>
              </w:rPr>
            </w:pPr>
            <w:r w:rsidRPr="00DF6D66">
              <w:rPr>
                <w:rStyle w:val="span"/>
                <w:color w:val="020303"/>
              </w:rPr>
              <w:t>Conducted post-implementation reviews for continuous improvement.</w:t>
            </w:r>
          </w:p>
          <w:p w14:paraId="7546914D" w14:textId="77777777" w:rsidR="0030615F" w:rsidRDefault="0030615F">
            <w:pPr>
              <w:pStyle w:val="div"/>
              <w:pBdr>
                <w:top w:val="none" w:sz="0" w:space="20" w:color="020303"/>
                <w:left w:val="none" w:sz="0" w:space="0" w:color="020303"/>
                <w:bottom w:val="dashSmallGap" w:sz="2" w:space="0" w:color="020303"/>
                <w:right w:val="none" w:sz="0" w:space="0" w:color="020303"/>
                <w:between w:val="none" w:sz="0" w:space="0" w:color="020303"/>
                <w:bar w:val="none" w:sz="0" w:color="020303"/>
              </w:pBdr>
              <w:spacing w:line="20" w:lineRule="exact"/>
              <w:ind w:left="20"/>
              <w:rPr>
                <w:rStyle w:val="parentContainersectiontablesectionbody"/>
                <w:color w:val="020303"/>
                <w:sz w:val="22"/>
                <w:szCs w:val="22"/>
              </w:rPr>
            </w:pPr>
          </w:p>
          <w:p w14:paraId="62F2FCCB" w14:textId="77777777" w:rsidR="00DF6D66" w:rsidRDefault="00DF6D66" w:rsidP="00DF6D66">
            <w:pPr>
              <w:pStyle w:val="documentdispBlock"/>
              <w:spacing w:line="260" w:lineRule="atLeast"/>
              <w:ind w:left="20"/>
              <w:rPr>
                <w:rStyle w:val="parentContainersectiontablesectionbody"/>
              </w:rPr>
            </w:pPr>
            <w:r>
              <w:rPr>
                <w:rStyle w:val="documenttxtBold"/>
              </w:rPr>
              <w:t xml:space="preserve">Hackathon, </w:t>
            </w:r>
            <w:r>
              <w:rPr>
                <w:rStyle w:val="span"/>
                <w:color w:val="020303"/>
                <w:sz w:val="22"/>
                <w:szCs w:val="22"/>
              </w:rPr>
              <w:t>10</w:t>
            </w:r>
            <w:r w:rsidR="00045DEC">
              <w:rPr>
                <w:rStyle w:val="span"/>
                <w:color w:val="020303"/>
                <w:sz w:val="22"/>
                <w:szCs w:val="22"/>
              </w:rPr>
              <w:t>/202</w:t>
            </w:r>
            <w:r>
              <w:rPr>
                <w:rStyle w:val="span"/>
                <w:color w:val="020303"/>
                <w:sz w:val="22"/>
                <w:szCs w:val="22"/>
              </w:rPr>
              <w:t>2</w:t>
            </w:r>
            <w:r w:rsidR="00045DEC">
              <w:rPr>
                <w:rStyle w:val="span"/>
                <w:color w:val="020303"/>
                <w:sz w:val="22"/>
                <w:szCs w:val="22"/>
              </w:rPr>
              <w:t xml:space="preserve"> - </w:t>
            </w:r>
            <w:r>
              <w:rPr>
                <w:rStyle w:val="span"/>
                <w:color w:val="020303"/>
                <w:sz w:val="22"/>
                <w:szCs w:val="22"/>
              </w:rPr>
              <w:t>1</w:t>
            </w:r>
            <w:r w:rsidR="00045DEC">
              <w:rPr>
                <w:rStyle w:val="span"/>
                <w:color w:val="020303"/>
                <w:sz w:val="22"/>
                <w:szCs w:val="22"/>
              </w:rPr>
              <w:t>0/202</w:t>
            </w:r>
            <w:r>
              <w:rPr>
                <w:rStyle w:val="span"/>
                <w:color w:val="020303"/>
                <w:sz w:val="22"/>
                <w:szCs w:val="22"/>
              </w:rPr>
              <w:t>2</w:t>
            </w:r>
          </w:p>
          <w:p w14:paraId="70DAEE87" w14:textId="5AFE258A" w:rsidR="0030615F" w:rsidRDefault="00DF6D66" w:rsidP="00DF6D66">
            <w:pPr>
              <w:pStyle w:val="documentdispBlock"/>
              <w:spacing w:line="260" w:lineRule="atLeast"/>
              <w:ind w:left="20"/>
              <w:rPr>
                <w:rStyle w:val="parentContainersectiontablesectionbody"/>
                <w:color w:val="020303"/>
                <w:sz w:val="22"/>
                <w:szCs w:val="22"/>
              </w:rPr>
            </w:pPr>
            <w:r>
              <w:rPr>
                <w:rStyle w:val="documenttxtBold"/>
                <w:i/>
                <w:iCs/>
                <w:color w:val="020303"/>
                <w:sz w:val="22"/>
                <w:szCs w:val="22"/>
              </w:rPr>
              <w:lastRenderedPageBreak/>
              <w:t>NASA Space Apps Challenge</w:t>
            </w:r>
          </w:p>
          <w:p w14:paraId="275A3DFD" w14:textId="77777777" w:rsidR="0030615F" w:rsidRPr="00DF6D66" w:rsidRDefault="00DF6D66" w:rsidP="00DF6D66">
            <w:pPr>
              <w:pStyle w:val="documentulli"/>
              <w:numPr>
                <w:ilvl w:val="0"/>
                <w:numId w:val="6"/>
              </w:numPr>
              <w:spacing w:line="260" w:lineRule="atLeast"/>
              <w:ind w:left="220" w:hanging="201"/>
              <w:rPr>
                <w:color w:val="020303"/>
              </w:rPr>
            </w:pPr>
            <w:r>
              <w:t>Created an interactive website tailored for NASA's needs using HTML and CSS.</w:t>
            </w:r>
          </w:p>
          <w:p w14:paraId="110B428A" w14:textId="6037C091" w:rsidR="00DF6D66" w:rsidRDefault="00DF6D66" w:rsidP="00DF6D66">
            <w:pPr>
              <w:pStyle w:val="documentulli"/>
              <w:numPr>
                <w:ilvl w:val="0"/>
                <w:numId w:val="6"/>
              </w:numPr>
              <w:spacing w:line="260" w:lineRule="atLeast"/>
              <w:ind w:left="220" w:hanging="201"/>
              <w:rPr>
                <w:rStyle w:val="span"/>
                <w:color w:val="020303"/>
              </w:rPr>
            </w:pPr>
            <w:r>
              <w:t>Focused on design and interactivity to meet project requirements.</w:t>
            </w:r>
          </w:p>
        </w:tc>
      </w:tr>
    </w:tbl>
    <w:p w14:paraId="58979439" w14:textId="77777777" w:rsidR="0030615F" w:rsidRDefault="0030615F">
      <w:pPr>
        <w:rPr>
          <w:vanish/>
        </w:rPr>
      </w:pPr>
    </w:p>
    <w:tbl>
      <w:tblPr>
        <w:tblStyle w:val="parentContainersection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985"/>
        <w:gridCol w:w="8721"/>
      </w:tblGrid>
      <w:tr w:rsidR="0030615F" w14:paraId="24A292CF" w14:textId="77777777" w:rsidTr="00DF6D66">
        <w:tc>
          <w:tcPr>
            <w:tcW w:w="1985" w:type="dxa"/>
            <w:tcMar>
              <w:top w:w="0" w:type="dxa"/>
              <w:left w:w="0" w:type="dxa"/>
              <w:bottom w:w="500" w:type="dxa"/>
              <w:right w:w="0" w:type="dxa"/>
            </w:tcMar>
            <w:hideMark/>
          </w:tcPr>
          <w:p w14:paraId="4A1E4252" w14:textId="77777777" w:rsidR="0030615F" w:rsidRDefault="00045DEC">
            <w:pPr>
              <w:spacing w:line="20" w:lineRule="exact"/>
              <w:rPr>
                <w:color w:val="020303"/>
                <w:sz w:val="22"/>
                <w:szCs w:val="22"/>
              </w:rPr>
            </w:pPr>
            <w:r>
              <w:rPr>
                <w:noProof/>
                <w:color w:val="020303"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5A8EEDC3" wp14:editId="384445FB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-50800</wp:posOffset>
                  </wp:positionV>
                  <wp:extent cx="1535429" cy="51392"/>
                  <wp:effectExtent l="0" t="0" r="0" b="0"/>
                  <wp:wrapNone/>
                  <wp:docPr id="100013" name="Picture 1000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3" name=""/>
                          <pic:cNvPicPr>
                            <a:picLocks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29" cy="5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parentContainersectiontableheading"/>
                <w:color w:val="020303"/>
                <w:sz w:val="22"/>
                <w:szCs w:val="22"/>
              </w:rPr>
              <w:t xml:space="preserve"> </w:t>
            </w:r>
            <w:r w:rsidR="00662B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3D767E" wp14:editId="06F77E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798310" cy="6350"/>
                      <wp:effectExtent l="0" t="0" r="8890" b="6350"/>
                      <wp:wrapNone/>
                      <wp:docPr id="182647979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79831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14418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556584" id="Line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pt" to="535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" strokecolor="#144181">
                      <o:lock v:ext="edit" shapetype="f"/>
                    </v:line>
                  </w:pict>
                </mc:Fallback>
              </mc:AlternateContent>
            </w:r>
          </w:p>
          <w:p w14:paraId="05E3280C" w14:textId="77777777" w:rsidR="0030615F" w:rsidRDefault="00045DEC">
            <w:pPr>
              <w:pStyle w:val="documentsectiontitle"/>
              <w:pBdr>
                <w:right w:val="none" w:sz="0" w:space="17" w:color="auto"/>
              </w:pBdr>
              <w:ind w:right="340"/>
              <w:rPr>
                <w:rStyle w:val="parentContainersectiontableheading"/>
              </w:rPr>
            </w:pPr>
            <w:r>
              <w:rPr>
                <w:rStyle w:val="parentContainersectiontableheading"/>
              </w:rPr>
              <w:t>Education</w:t>
            </w:r>
          </w:p>
          <w:p w14:paraId="7684092E" w14:textId="77777777" w:rsidR="0030615F" w:rsidRDefault="0030615F">
            <w:pPr>
              <w:pStyle w:val="parentContainersectiontableheadingParagraph"/>
              <w:spacing w:line="260" w:lineRule="atLeast"/>
              <w:textAlignment w:val="auto"/>
              <w:rPr>
                <w:rStyle w:val="parentContainersectiontableheading"/>
                <w:color w:val="020303"/>
                <w:sz w:val="22"/>
                <w:szCs w:val="22"/>
              </w:rPr>
            </w:pPr>
          </w:p>
        </w:tc>
        <w:tc>
          <w:tcPr>
            <w:tcW w:w="8721" w:type="dxa"/>
            <w:tcMar>
              <w:top w:w="0" w:type="dxa"/>
              <w:left w:w="25" w:type="dxa"/>
              <w:bottom w:w="500" w:type="dxa"/>
              <w:right w:w="0" w:type="dxa"/>
            </w:tcMar>
            <w:hideMark/>
          </w:tcPr>
          <w:p w14:paraId="42612C16" w14:textId="77777777" w:rsidR="0030615F" w:rsidRDefault="00045DEC">
            <w:pPr>
              <w:pStyle w:val="documenteducationparagraphspacing"/>
              <w:spacing w:before="80" w:line="100" w:lineRule="exact"/>
              <w:ind w:left="20"/>
              <w:rPr>
                <w:rStyle w:val="parentContainersectiontablesectionbody"/>
                <w:color w:val="020303"/>
              </w:rPr>
            </w:pPr>
            <w:r>
              <w:rPr>
                <w:rStyle w:val="parentContainersectiontablesectionbody"/>
                <w:color w:val="020303"/>
              </w:rPr>
              <w:t> </w:t>
            </w:r>
          </w:p>
          <w:p w14:paraId="6B8F5E80" w14:textId="3DF3EA19" w:rsidR="00CF4C26" w:rsidRDefault="006C3A23" w:rsidP="00CF4C26">
            <w:pPr>
              <w:pStyle w:val="documenttxtItl"/>
              <w:spacing w:line="260" w:lineRule="atLeast"/>
              <w:ind w:left="20"/>
              <w:rPr>
                <w:rStyle w:val="parentContainersectiontablesectionbody"/>
                <w:color w:val="020303"/>
                <w:sz w:val="22"/>
                <w:szCs w:val="22"/>
              </w:rPr>
            </w:pPr>
            <w:r>
              <w:rPr>
                <w:rStyle w:val="documenttxtBold"/>
              </w:rPr>
              <w:t>Birmingham City University,</w:t>
            </w:r>
            <w:r>
              <w:rPr>
                <w:rStyle w:val="span"/>
                <w:color w:val="020303"/>
                <w:sz w:val="22"/>
                <w:szCs w:val="22"/>
              </w:rPr>
              <w:t xml:space="preserve"> Birmingham</w:t>
            </w:r>
            <w:r w:rsidR="00CF4C26">
              <w:rPr>
                <w:rStyle w:val="span"/>
                <w:color w:val="020303"/>
                <w:sz w:val="22"/>
                <w:szCs w:val="22"/>
              </w:rPr>
              <w:t xml:space="preserve">, </w:t>
            </w:r>
            <w:r>
              <w:rPr>
                <w:rStyle w:val="span"/>
                <w:color w:val="020303"/>
                <w:sz w:val="22"/>
                <w:szCs w:val="22"/>
              </w:rPr>
              <w:t>BIR</w:t>
            </w:r>
            <w:r w:rsidR="00CF4C26">
              <w:rPr>
                <w:rStyle w:val="span"/>
                <w:color w:val="020303"/>
                <w:sz w:val="22"/>
                <w:szCs w:val="22"/>
              </w:rPr>
              <w:t>,</w:t>
            </w:r>
            <w:r w:rsidR="00AF42D1">
              <w:rPr>
                <w:rStyle w:val="span"/>
                <w:color w:val="020303"/>
                <w:sz w:val="22"/>
                <w:szCs w:val="22"/>
              </w:rPr>
              <w:t xml:space="preserve"> 20</w:t>
            </w:r>
            <w:r>
              <w:rPr>
                <w:rStyle w:val="span"/>
                <w:color w:val="020303"/>
                <w:sz w:val="22"/>
                <w:szCs w:val="22"/>
              </w:rPr>
              <w:t>22</w:t>
            </w:r>
            <w:r w:rsidR="00AF42D1">
              <w:rPr>
                <w:rStyle w:val="span"/>
                <w:color w:val="020303"/>
                <w:sz w:val="22"/>
                <w:szCs w:val="22"/>
              </w:rPr>
              <w:t>-</w:t>
            </w:r>
            <w:r>
              <w:rPr>
                <w:rStyle w:val="span"/>
                <w:color w:val="020303"/>
                <w:sz w:val="22"/>
                <w:szCs w:val="22"/>
              </w:rPr>
              <w:t xml:space="preserve"> Present</w:t>
            </w:r>
          </w:p>
          <w:p w14:paraId="6E605034" w14:textId="028144FD" w:rsidR="006C3A23" w:rsidRDefault="006C3A23" w:rsidP="006C3A23">
            <w:pPr>
              <w:pStyle w:val="div"/>
              <w:spacing w:line="260" w:lineRule="atLeast"/>
              <w:ind w:left="20"/>
              <w:rPr>
                <w:rStyle w:val="parentContainersectiontablesectionbody"/>
                <w:color w:val="020303"/>
                <w:sz w:val="22"/>
                <w:szCs w:val="22"/>
              </w:rPr>
            </w:pPr>
            <w:r>
              <w:rPr>
                <w:rStyle w:val="documenttxtBold"/>
                <w:color w:val="020303"/>
                <w:sz w:val="22"/>
                <w:szCs w:val="22"/>
              </w:rPr>
              <w:t>BSc Hons</w:t>
            </w:r>
            <w:r>
              <w:rPr>
                <w:rStyle w:val="documentbeforecolonspace"/>
                <w:color w:val="020303"/>
                <w:sz w:val="22"/>
                <w:szCs w:val="22"/>
              </w:rPr>
              <w:t xml:space="preserve"> </w:t>
            </w:r>
            <w:r>
              <w:rPr>
                <w:rStyle w:val="span"/>
                <w:color w:val="020303"/>
                <w:sz w:val="22"/>
                <w:szCs w:val="22"/>
              </w:rPr>
              <w:t xml:space="preserve">: </w:t>
            </w:r>
            <w:r>
              <w:rPr>
                <w:rStyle w:val="documenttxtBold"/>
                <w:color w:val="020303"/>
                <w:sz w:val="22"/>
                <w:szCs w:val="22"/>
              </w:rPr>
              <w:t>Computer and Data Science</w:t>
            </w:r>
            <w:r>
              <w:rPr>
                <w:rStyle w:val="parentContainersectiontablesectionbody"/>
                <w:color w:val="020303"/>
                <w:sz w:val="22"/>
                <w:szCs w:val="22"/>
              </w:rPr>
              <w:t xml:space="preserve"> </w:t>
            </w:r>
          </w:p>
          <w:p w14:paraId="7FF1DF6F" w14:textId="77777777" w:rsidR="006C3A23" w:rsidRDefault="006C3A23" w:rsidP="006C3A23">
            <w:pPr>
              <w:pStyle w:val="p"/>
              <w:spacing w:line="260" w:lineRule="atLeast"/>
              <w:ind w:left="20"/>
              <w:rPr>
                <w:rStyle w:val="span"/>
                <w:color w:val="020303"/>
                <w:sz w:val="22"/>
                <w:szCs w:val="22"/>
              </w:rPr>
            </w:pPr>
            <w:r>
              <w:rPr>
                <w:rStyle w:val="span"/>
                <w:color w:val="020303"/>
                <w:sz w:val="22"/>
                <w:szCs w:val="22"/>
              </w:rPr>
              <w:t>Relevant Modules include:</w:t>
            </w:r>
          </w:p>
          <w:p w14:paraId="7D15B1F6" w14:textId="77777777" w:rsidR="006C3A23" w:rsidRDefault="006C3A23" w:rsidP="006C3A23">
            <w:pPr>
              <w:pStyle w:val="documentulli"/>
              <w:numPr>
                <w:ilvl w:val="0"/>
                <w:numId w:val="9"/>
              </w:numPr>
              <w:spacing w:line="260" w:lineRule="atLeast"/>
              <w:ind w:left="220" w:hanging="201"/>
              <w:rPr>
                <w:rStyle w:val="span"/>
                <w:color w:val="020303"/>
              </w:rPr>
            </w:pPr>
            <w:r>
              <w:rPr>
                <w:rStyle w:val="Strong1"/>
                <w:b/>
                <w:bCs/>
                <w:color w:val="020303"/>
              </w:rPr>
              <w:t>Computer Programming</w:t>
            </w:r>
            <w:r>
              <w:rPr>
                <w:rStyle w:val="span"/>
                <w:color w:val="020303"/>
              </w:rPr>
              <w:t>: Acquired fundamental programming skills in Python, emphasizing code writing and debugging.</w:t>
            </w:r>
          </w:p>
          <w:p w14:paraId="44592852" w14:textId="77777777" w:rsidR="006C3A23" w:rsidRDefault="006C3A23" w:rsidP="006C3A23">
            <w:pPr>
              <w:pStyle w:val="documentulli"/>
              <w:numPr>
                <w:ilvl w:val="0"/>
                <w:numId w:val="9"/>
              </w:numPr>
              <w:spacing w:line="260" w:lineRule="atLeast"/>
              <w:ind w:left="220" w:hanging="201"/>
              <w:rPr>
                <w:rStyle w:val="span"/>
                <w:color w:val="020303"/>
              </w:rPr>
            </w:pPr>
            <w:r>
              <w:rPr>
                <w:rStyle w:val="Strong1"/>
                <w:b/>
                <w:bCs/>
                <w:color w:val="020303"/>
              </w:rPr>
              <w:t>Data Structures and Algorithms</w:t>
            </w:r>
            <w:r>
              <w:rPr>
                <w:rStyle w:val="span"/>
                <w:color w:val="020303"/>
              </w:rPr>
              <w:t>: Covered key data structures (e.g., arrays, linked lists) and algorithms (e.g., sorting, searching) for efficient problem-solving.</w:t>
            </w:r>
          </w:p>
          <w:p w14:paraId="31F28AAF" w14:textId="77777777" w:rsidR="00DF6D66" w:rsidRDefault="006C3A23" w:rsidP="00DF6D66">
            <w:pPr>
              <w:pStyle w:val="documentulli"/>
              <w:numPr>
                <w:ilvl w:val="0"/>
                <w:numId w:val="9"/>
              </w:numPr>
              <w:spacing w:line="260" w:lineRule="atLeast"/>
              <w:ind w:left="220" w:hanging="201"/>
              <w:rPr>
                <w:rStyle w:val="span"/>
                <w:color w:val="020303"/>
              </w:rPr>
            </w:pPr>
            <w:r>
              <w:rPr>
                <w:rStyle w:val="Strong1"/>
                <w:b/>
                <w:bCs/>
                <w:color w:val="020303"/>
              </w:rPr>
              <w:t>Computer Systems</w:t>
            </w:r>
            <w:r>
              <w:rPr>
                <w:rStyle w:val="span"/>
                <w:color w:val="020303"/>
              </w:rPr>
              <w:t>: Explored computer system components (e.g., processors, memory, storage, OS) and their collaboration in program execution.</w:t>
            </w:r>
          </w:p>
          <w:p w14:paraId="4BFD1270" w14:textId="5C39D6CE" w:rsidR="0030615F" w:rsidRPr="00DF6D66" w:rsidRDefault="006C3A23" w:rsidP="00DF6D66">
            <w:pPr>
              <w:pStyle w:val="documentulli"/>
              <w:numPr>
                <w:ilvl w:val="0"/>
                <w:numId w:val="9"/>
              </w:numPr>
              <w:spacing w:line="260" w:lineRule="atLeast"/>
              <w:ind w:left="220" w:hanging="201"/>
              <w:rPr>
                <w:rStyle w:val="parentContainersectiontablesectionbody"/>
                <w:color w:val="020303"/>
              </w:rPr>
            </w:pPr>
            <w:r w:rsidRPr="00DF6D66">
              <w:rPr>
                <w:rStyle w:val="Strong1"/>
                <w:b/>
                <w:bCs/>
                <w:color w:val="020303"/>
              </w:rPr>
              <w:t>Object-Oriented Programming in Java</w:t>
            </w:r>
            <w:r w:rsidRPr="00DF6D66">
              <w:rPr>
                <w:rStyle w:val="span"/>
                <w:color w:val="020303"/>
              </w:rPr>
              <w:t>: Focused on Java-based object-oriented programming (OOP), mastering concepts like classes, objects, and inheritance for software design.</w:t>
            </w:r>
          </w:p>
          <w:p w14:paraId="78AA3FBF" w14:textId="77777777" w:rsidR="00CF4C26" w:rsidRPr="00CF4C26" w:rsidRDefault="00CF4C26" w:rsidP="00CF4C26">
            <w:pPr>
              <w:pStyle w:val="documentulli"/>
              <w:spacing w:line="260" w:lineRule="atLeast"/>
              <w:ind w:left="220"/>
              <w:rPr>
                <w:rStyle w:val="parentContainersectiontablesectionbody"/>
                <w:color w:val="020303"/>
              </w:rPr>
            </w:pPr>
          </w:p>
          <w:p w14:paraId="46B92EED" w14:textId="77777777" w:rsidR="0030615F" w:rsidRDefault="0030615F">
            <w:pPr>
              <w:pStyle w:val="div"/>
              <w:pBdr>
                <w:top w:val="none" w:sz="0" w:space="0" w:color="020303"/>
                <w:left w:val="none" w:sz="0" w:space="0" w:color="020303"/>
                <w:bottom w:val="dashSmallGap" w:sz="2" w:space="0" w:color="020303"/>
                <w:right w:val="none" w:sz="0" w:space="0" w:color="020303"/>
                <w:between w:val="none" w:sz="0" w:space="0" w:color="020303"/>
                <w:bar w:val="none" w:sz="0" w:color="020303"/>
              </w:pBdr>
              <w:spacing w:line="20" w:lineRule="exact"/>
              <w:ind w:left="20"/>
              <w:rPr>
                <w:rStyle w:val="parentContainersectiontablesectionbody"/>
                <w:color w:val="020303"/>
                <w:sz w:val="22"/>
                <w:szCs w:val="22"/>
              </w:rPr>
            </w:pPr>
          </w:p>
          <w:p w14:paraId="2B56D8FC" w14:textId="6B70AEE4" w:rsidR="00CF4C26" w:rsidRDefault="00CF4C26" w:rsidP="00CF4C26">
            <w:pPr>
              <w:pStyle w:val="documenttxtItl"/>
              <w:spacing w:line="260" w:lineRule="atLeast"/>
              <w:ind w:left="20"/>
              <w:rPr>
                <w:rStyle w:val="parentContainersectiontablesectionbody"/>
                <w:color w:val="020303"/>
                <w:sz w:val="22"/>
                <w:szCs w:val="22"/>
              </w:rPr>
            </w:pPr>
            <w:r>
              <w:rPr>
                <w:rStyle w:val="documenttxtBold"/>
                <w:color w:val="020303"/>
                <w:sz w:val="22"/>
                <w:szCs w:val="22"/>
              </w:rPr>
              <w:t>Central Saint Michael's Sixth Form</w:t>
            </w:r>
            <w:r>
              <w:rPr>
                <w:rStyle w:val="span"/>
                <w:color w:val="020303"/>
                <w:sz w:val="22"/>
                <w:szCs w:val="22"/>
              </w:rPr>
              <w:t xml:space="preserve">, West Bromwich, </w:t>
            </w:r>
            <w:r w:rsidR="00AF42D1">
              <w:rPr>
                <w:rStyle w:val="span"/>
                <w:color w:val="020303"/>
                <w:sz w:val="22"/>
                <w:szCs w:val="22"/>
              </w:rPr>
              <w:t>2019-</w:t>
            </w:r>
            <w:r>
              <w:rPr>
                <w:rStyle w:val="span"/>
                <w:color w:val="020303"/>
                <w:sz w:val="22"/>
                <w:szCs w:val="22"/>
              </w:rPr>
              <w:t>2021</w:t>
            </w:r>
            <w:r>
              <w:rPr>
                <w:rStyle w:val="parentContainersectiontablesectionbody"/>
                <w:color w:val="020303"/>
                <w:sz w:val="22"/>
                <w:szCs w:val="22"/>
              </w:rPr>
              <w:t xml:space="preserve"> </w:t>
            </w:r>
          </w:p>
          <w:p w14:paraId="3DCEF564" w14:textId="77777777" w:rsidR="00CF4C26" w:rsidRDefault="00CF4C26" w:rsidP="00CF4C26">
            <w:pPr>
              <w:pStyle w:val="div"/>
              <w:spacing w:line="260" w:lineRule="atLeast"/>
              <w:ind w:left="20"/>
              <w:rPr>
                <w:rStyle w:val="parentContainersectiontablesectionbody"/>
                <w:color w:val="020303"/>
                <w:sz w:val="22"/>
                <w:szCs w:val="22"/>
              </w:rPr>
            </w:pPr>
            <w:r>
              <w:rPr>
                <w:rStyle w:val="documenttxtBold"/>
                <w:color w:val="020303"/>
                <w:sz w:val="22"/>
                <w:szCs w:val="22"/>
              </w:rPr>
              <w:t>A-Levels</w:t>
            </w:r>
            <w:r>
              <w:rPr>
                <w:rStyle w:val="documentbeforecolonspace"/>
                <w:color w:val="020303"/>
                <w:sz w:val="22"/>
                <w:szCs w:val="22"/>
              </w:rPr>
              <w:t xml:space="preserve"> </w:t>
            </w:r>
            <w:r>
              <w:rPr>
                <w:rStyle w:val="span"/>
                <w:color w:val="020303"/>
                <w:sz w:val="22"/>
                <w:szCs w:val="22"/>
              </w:rPr>
              <w:t xml:space="preserve">: </w:t>
            </w:r>
            <w:r>
              <w:rPr>
                <w:rStyle w:val="documenttxtBold"/>
                <w:color w:val="020303"/>
                <w:sz w:val="22"/>
                <w:szCs w:val="22"/>
              </w:rPr>
              <w:t>Business</w:t>
            </w:r>
            <w:r>
              <w:rPr>
                <w:rStyle w:val="parentContainersectiontablesectionbody"/>
                <w:color w:val="020303"/>
                <w:sz w:val="22"/>
                <w:szCs w:val="22"/>
              </w:rPr>
              <w:t xml:space="preserve"> </w:t>
            </w:r>
          </w:p>
          <w:p w14:paraId="2EE6E5B9" w14:textId="60881C30" w:rsidR="0030615F" w:rsidRDefault="00CF4C26" w:rsidP="00CF4C26">
            <w:pPr>
              <w:pStyle w:val="documentulli"/>
              <w:numPr>
                <w:ilvl w:val="0"/>
                <w:numId w:val="7"/>
              </w:numPr>
              <w:spacing w:line="260" w:lineRule="atLeast"/>
              <w:ind w:left="220" w:hanging="201"/>
              <w:rPr>
                <w:rStyle w:val="parentContainersectiontablesectionbody"/>
                <w:color w:val="020303"/>
              </w:rPr>
            </w:pPr>
            <w:r>
              <w:rPr>
                <w:rStyle w:val="span"/>
                <w:color w:val="020303"/>
              </w:rPr>
              <w:t xml:space="preserve"> B</w:t>
            </w:r>
            <w:r w:rsidR="00B343C1">
              <w:rPr>
                <w:rStyle w:val="span"/>
                <w:color w:val="020303"/>
              </w:rPr>
              <w:t xml:space="preserve">TEC </w:t>
            </w:r>
            <w:r>
              <w:rPr>
                <w:rStyle w:val="span"/>
                <w:color w:val="020303"/>
              </w:rPr>
              <w:t xml:space="preserve">Business extended diploma </w:t>
            </w:r>
            <w:r w:rsidR="00AF42D1">
              <w:rPr>
                <w:rStyle w:val="span"/>
                <w:color w:val="020303"/>
              </w:rPr>
              <w:t>(D*D*D)</w:t>
            </w:r>
          </w:p>
          <w:p w14:paraId="11B75F3F" w14:textId="77777777" w:rsidR="00CF4C26" w:rsidRPr="00CF4C26" w:rsidRDefault="00CF4C26" w:rsidP="00CF4C26">
            <w:pPr>
              <w:pStyle w:val="documentulli"/>
              <w:spacing w:line="260" w:lineRule="atLeast"/>
              <w:ind w:left="220"/>
              <w:rPr>
                <w:rStyle w:val="parentContainersectiontablesectionbody"/>
                <w:color w:val="020303"/>
              </w:rPr>
            </w:pPr>
          </w:p>
          <w:p w14:paraId="6B07AEFD" w14:textId="77777777" w:rsidR="0030615F" w:rsidRDefault="0030615F">
            <w:pPr>
              <w:pStyle w:val="div"/>
              <w:pBdr>
                <w:top w:val="none" w:sz="0" w:space="0" w:color="020303"/>
                <w:left w:val="none" w:sz="0" w:space="0" w:color="020303"/>
                <w:bottom w:val="dashSmallGap" w:sz="2" w:space="0" w:color="020303"/>
                <w:right w:val="none" w:sz="0" w:space="0" w:color="020303"/>
                <w:between w:val="none" w:sz="0" w:space="0" w:color="020303"/>
                <w:bar w:val="none" w:sz="0" w:color="020303"/>
              </w:pBdr>
              <w:spacing w:line="20" w:lineRule="exact"/>
              <w:ind w:left="20"/>
              <w:rPr>
                <w:rStyle w:val="parentContainersectiontablesectionbody"/>
                <w:color w:val="020303"/>
                <w:sz w:val="22"/>
                <w:szCs w:val="22"/>
              </w:rPr>
            </w:pPr>
          </w:p>
          <w:p w14:paraId="20D11660" w14:textId="733C0F8D" w:rsidR="0030615F" w:rsidRDefault="006C3A23">
            <w:pPr>
              <w:pStyle w:val="documenttxtItl"/>
              <w:spacing w:line="260" w:lineRule="atLeast"/>
              <w:ind w:left="20"/>
              <w:rPr>
                <w:rStyle w:val="parentContainersectiontablesectionbody"/>
                <w:color w:val="020303"/>
                <w:sz w:val="22"/>
                <w:szCs w:val="22"/>
              </w:rPr>
            </w:pPr>
            <w:r>
              <w:rPr>
                <w:rStyle w:val="documenttxtBold"/>
              </w:rPr>
              <w:t>Grace Academy Darlaston</w:t>
            </w:r>
            <w:r w:rsidR="00045DEC">
              <w:rPr>
                <w:rStyle w:val="span"/>
                <w:color w:val="020303"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span"/>
                <w:color w:val="020303"/>
                <w:sz w:val="22"/>
                <w:szCs w:val="22"/>
              </w:rPr>
              <w:t>Wednesbury</w:t>
            </w:r>
            <w:proofErr w:type="spellEnd"/>
            <w:r w:rsidR="00045DEC">
              <w:rPr>
                <w:rStyle w:val="span"/>
                <w:color w:val="020303"/>
                <w:sz w:val="22"/>
                <w:szCs w:val="22"/>
              </w:rPr>
              <w:t xml:space="preserve">, </w:t>
            </w:r>
            <w:r>
              <w:rPr>
                <w:rStyle w:val="parentContainersectiontablesectionbody"/>
              </w:rPr>
              <w:t>2015-2019</w:t>
            </w:r>
          </w:p>
          <w:p w14:paraId="5D4469FA" w14:textId="56CC84FD" w:rsidR="0030615F" w:rsidRDefault="006C3A23">
            <w:pPr>
              <w:pStyle w:val="documentulli"/>
              <w:numPr>
                <w:ilvl w:val="0"/>
                <w:numId w:val="9"/>
              </w:numPr>
              <w:spacing w:line="260" w:lineRule="atLeast"/>
              <w:ind w:left="220" w:hanging="201"/>
              <w:rPr>
                <w:rStyle w:val="span"/>
                <w:color w:val="020303"/>
              </w:rPr>
            </w:pPr>
            <w:r>
              <w:rPr>
                <w:rStyle w:val="span"/>
                <w:color w:val="020303"/>
              </w:rPr>
              <w:t xml:space="preserve">Hold 8 GCSEs including </w:t>
            </w:r>
            <w:proofErr w:type="spellStart"/>
            <w:r>
              <w:rPr>
                <w:rStyle w:val="span"/>
                <w:color w:val="020303"/>
              </w:rPr>
              <w:t>Maths</w:t>
            </w:r>
            <w:proofErr w:type="spellEnd"/>
            <w:r>
              <w:rPr>
                <w:rStyle w:val="span"/>
                <w:color w:val="020303"/>
              </w:rPr>
              <w:t xml:space="preserve"> </w:t>
            </w:r>
            <w:r w:rsidR="00DF6D66">
              <w:rPr>
                <w:rStyle w:val="span"/>
                <w:color w:val="020303"/>
              </w:rPr>
              <w:t xml:space="preserve">(5) </w:t>
            </w:r>
            <w:r>
              <w:rPr>
                <w:rStyle w:val="span"/>
                <w:color w:val="020303"/>
              </w:rPr>
              <w:t>and English</w:t>
            </w:r>
            <w:r w:rsidR="00DF6D66">
              <w:rPr>
                <w:rStyle w:val="span"/>
                <w:color w:val="020303"/>
              </w:rPr>
              <w:t xml:space="preserve"> (7)</w:t>
            </w:r>
          </w:p>
        </w:tc>
      </w:tr>
    </w:tbl>
    <w:p w14:paraId="0BE6D3C3" w14:textId="77777777" w:rsidR="0030615F" w:rsidRDefault="0030615F">
      <w:pPr>
        <w:rPr>
          <w:vanish/>
        </w:rPr>
      </w:pPr>
    </w:p>
    <w:tbl>
      <w:tblPr>
        <w:tblStyle w:val="parentContainersection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701"/>
        <w:gridCol w:w="9005"/>
      </w:tblGrid>
      <w:tr w:rsidR="0030615F" w14:paraId="5553379E" w14:textId="77777777" w:rsidTr="00026F11">
        <w:tc>
          <w:tcPr>
            <w:tcW w:w="1701" w:type="dxa"/>
            <w:tcMar>
              <w:top w:w="0" w:type="dxa"/>
              <w:left w:w="0" w:type="dxa"/>
              <w:bottom w:w="500" w:type="dxa"/>
              <w:right w:w="0" w:type="dxa"/>
            </w:tcMar>
            <w:hideMark/>
          </w:tcPr>
          <w:p w14:paraId="31569B09" w14:textId="77777777" w:rsidR="0030615F" w:rsidRDefault="00045DEC">
            <w:pPr>
              <w:spacing w:line="20" w:lineRule="exact"/>
              <w:rPr>
                <w:color w:val="020303"/>
                <w:sz w:val="22"/>
                <w:szCs w:val="22"/>
              </w:rPr>
            </w:pPr>
            <w:r>
              <w:rPr>
                <w:noProof/>
                <w:color w:val="020303"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 wp14:anchorId="5FADFD2B" wp14:editId="30D64445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-50800</wp:posOffset>
                  </wp:positionV>
                  <wp:extent cx="1535429" cy="51392"/>
                  <wp:effectExtent l="0" t="0" r="0" b="0"/>
                  <wp:wrapNone/>
                  <wp:docPr id="100015" name="Picture 1000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5" name=""/>
                          <pic:cNvPicPr>
                            <a:picLocks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29" cy="5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parentContainersectiontableheading"/>
                <w:color w:val="020303"/>
                <w:sz w:val="22"/>
                <w:szCs w:val="22"/>
              </w:rPr>
              <w:t xml:space="preserve"> </w:t>
            </w:r>
            <w:r w:rsidR="00662B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05E941" wp14:editId="28D222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798310" cy="6350"/>
                      <wp:effectExtent l="0" t="0" r="8890" b="6350"/>
                      <wp:wrapNone/>
                      <wp:docPr id="184765843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79831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14418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7305B0" id="Line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pt" to="535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" strokecolor="#144181">
                      <o:lock v:ext="edit" shapetype="f"/>
                    </v:line>
                  </w:pict>
                </mc:Fallback>
              </mc:AlternateContent>
            </w:r>
          </w:p>
          <w:p w14:paraId="62866EC6" w14:textId="77777777" w:rsidR="0030615F" w:rsidRDefault="00045DEC">
            <w:pPr>
              <w:pStyle w:val="documentsectiontitle"/>
              <w:pBdr>
                <w:right w:val="none" w:sz="0" w:space="17" w:color="auto"/>
              </w:pBdr>
              <w:ind w:right="340"/>
              <w:rPr>
                <w:rStyle w:val="parentContainersectiontableheading"/>
              </w:rPr>
            </w:pPr>
            <w:r>
              <w:rPr>
                <w:rStyle w:val="parentContainersectiontableheading"/>
              </w:rPr>
              <w:t>Certifications</w:t>
            </w:r>
          </w:p>
          <w:p w14:paraId="5A549F35" w14:textId="77777777" w:rsidR="0030615F" w:rsidRDefault="0030615F">
            <w:pPr>
              <w:pStyle w:val="parentContainersectiontableheadingParagraph"/>
              <w:spacing w:line="260" w:lineRule="atLeast"/>
              <w:textAlignment w:val="auto"/>
              <w:rPr>
                <w:rStyle w:val="parentContainersectiontableheading"/>
                <w:color w:val="020303"/>
                <w:sz w:val="22"/>
                <w:szCs w:val="22"/>
              </w:rPr>
            </w:pPr>
          </w:p>
        </w:tc>
        <w:tc>
          <w:tcPr>
            <w:tcW w:w="9005" w:type="dxa"/>
            <w:tcMar>
              <w:top w:w="0" w:type="dxa"/>
              <w:left w:w="25" w:type="dxa"/>
              <w:bottom w:w="500" w:type="dxa"/>
              <w:right w:w="0" w:type="dxa"/>
            </w:tcMar>
            <w:hideMark/>
          </w:tcPr>
          <w:p w14:paraId="4E00ECF6" w14:textId="0B9D8C3B" w:rsidR="00026F11" w:rsidRPr="00026F11" w:rsidRDefault="00026F11" w:rsidP="00026F11">
            <w:pPr>
              <w:pStyle w:val="documentulli"/>
              <w:numPr>
                <w:ilvl w:val="0"/>
                <w:numId w:val="20"/>
              </w:numPr>
              <w:spacing w:line="260" w:lineRule="atLeast"/>
              <w:rPr>
                <w:rStyle w:val="Emphasis"/>
                <w:b/>
                <w:bCs/>
                <w:i w:val="0"/>
                <w:iCs w:val="0"/>
                <w:color w:val="020303"/>
              </w:rPr>
            </w:pPr>
            <w:r>
              <w:rPr>
                <w:rStyle w:val="Strong"/>
              </w:rPr>
              <w:t>Supervised Machine Learning: Regression and Classification</w:t>
            </w:r>
            <w:r>
              <w:t xml:space="preserve"> </w:t>
            </w:r>
            <w:r>
              <w:rPr>
                <w:rStyle w:val="Emphasis"/>
              </w:rPr>
              <w:t>(DeepLearning.AI, Jun 2024)</w:t>
            </w:r>
          </w:p>
          <w:p w14:paraId="76A95B76" w14:textId="7DEF5C50" w:rsidR="00026F11" w:rsidRPr="00026F11" w:rsidRDefault="00026F11" w:rsidP="00026F11">
            <w:pPr>
              <w:pStyle w:val="documentulli"/>
              <w:numPr>
                <w:ilvl w:val="0"/>
                <w:numId w:val="20"/>
              </w:numPr>
              <w:spacing w:line="260" w:lineRule="atLeast"/>
              <w:rPr>
                <w:rStyle w:val="Emphasis"/>
                <w:b/>
                <w:bCs/>
                <w:i w:val="0"/>
                <w:iCs w:val="0"/>
                <w:color w:val="020303"/>
              </w:rPr>
            </w:pPr>
            <w:r>
              <w:rPr>
                <w:rStyle w:val="Strong"/>
              </w:rPr>
              <w:t>Frontend Developer (React)</w:t>
            </w:r>
            <w:r>
              <w:t xml:space="preserve"> </w:t>
            </w:r>
            <w:r>
              <w:rPr>
                <w:rStyle w:val="Emphasis"/>
              </w:rPr>
              <w:t>(</w:t>
            </w:r>
            <w:proofErr w:type="spellStart"/>
            <w:r>
              <w:rPr>
                <w:rStyle w:val="Emphasis"/>
              </w:rPr>
              <w:t>Hackerrank</w:t>
            </w:r>
            <w:proofErr w:type="spellEnd"/>
            <w:r>
              <w:rPr>
                <w:rStyle w:val="Emphasis"/>
              </w:rPr>
              <w:t>, May 2024)</w:t>
            </w:r>
          </w:p>
          <w:p w14:paraId="6676A83C" w14:textId="3C8D17B5" w:rsidR="00026F11" w:rsidRPr="00026F11" w:rsidRDefault="00026F11" w:rsidP="00026F11">
            <w:pPr>
              <w:pStyle w:val="documentulli"/>
              <w:numPr>
                <w:ilvl w:val="0"/>
                <w:numId w:val="20"/>
              </w:numPr>
              <w:spacing w:line="260" w:lineRule="atLeast"/>
              <w:rPr>
                <w:rStyle w:val="Emphasis"/>
                <w:b/>
                <w:bCs/>
                <w:i w:val="0"/>
                <w:iCs w:val="0"/>
                <w:color w:val="020303"/>
              </w:rPr>
            </w:pPr>
            <w:r>
              <w:rPr>
                <w:rStyle w:val="Strong"/>
              </w:rPr>
              <w:t>Java</w:t>
            </w:r>
            <w:r>
              <w:t xml:space="preserve"> </w:t>
            </w:r>
            <w:r>
              <w:rPr>
                <w:rStyle w:val="Emphasis"/>
              </w:rPr>
              <w:t>(</w:t>
            </w:r>
            <w:proofErr w:type="spellStart"/>
            <w:r>
              <w:rPr>
                <w:rStyle w:val="Emphasis"/>
              </w:rPr>
              <w:t>Hackerrank</w:t>
            </w:r>
            <w:proofErr w:type="spellEnd"/>
            <w:r>
              <w:rPr>
                <w:rStyle w:val="Emphasis"/>
              </w:rPr>
              <w:t>, May 2024)</w:t>
            </w:r>
          </w:p>
          <w:p w14:paraId="5F5CF74C" w14:textId="7EBB7C99" w:rsidR="003501A9" w:rsidRPr="003501A9" w:rsidRDefault="00026F11" w:rsidP="003501A9">
            <w:pPr>
              <w:pStyle w:val="documentulli"/>
              <w:numPr>
                <w:ilvl w:val="0"/>
                <w:numId w:val="20"/>
              </w:numPr>
              <w:spacing w:line="260" w:lineRule="atLeast"/>
              <w:rPr>
                <w:rStyle w:val="Emphasis"/>
                <w:b/>
                <w:bCs/>
                <w:i w:val="0"/>
                <w:iCs w:val="0"/>
                <w:color w:val="020303"/>
              </w:rPr>
            </w:pPr>
            <w:r>
              <w:rPr>
                <w:rStyle w:val="Strong"/>
              </w:rPr>
              <w:t>Software Engineer Intern</w:t>
            </w:r>
            <w:r>
              <w:t xml:space="preserve"> </w:t>
            </w:r>
            <w:r>
              <w:rPr>
                <w:rStyle w:val="Emphasis"/>
              </w:rPr>
              <w:t>(</w:t>
            </w:r>
            <w:proofErr w:type="spellStart"/>
            <w:r>
              <w:rPr>
                <w:rStyle w:val="Emphasis"/>
              </w:rPr>
              <w:t>Hackerrank</w:t>
            </w:r>
            <w:proofErr w:type="spellEnd"/>
            <w:r>
              <w:rPr>
                <w:rStyle w:val="Emphasis"/>
              </w:rPr>
              <w:t>, Apr 2024)</w:t>
            </w:r>
          </w:p>
          <w:p w14:paraId="100F2499" w14:textId="6646C953" w:rsidR="003501A9" w:rsidRPr="003501A9" w:rsidRDefault="003501A9" w:rsidP="003501A9">
            <w:pPr>
              <w:pStyle w:val="documentulli"/>
              <w:numPr>
                <w:ilvl w:val="0"/>
                <w:numId w:val="20"/>
              </w:numPr>
              <w:spacing w:line="260" w:lineRule="atLeast"/>
              <w:rPr>
                <w:rStyle w:val="parentContainersectiontablesectionbody"/>
                <w:b/>
                <w:bCs/>
                <w:color w:val="020303"/>
              </w:rPr>
            </w:pPr>
            <w:r>
              <w:rPr>
                <w:rStyle w:val="parentContainersectiontablesectionbody"/>
                <w:b/>
                <w:bCs/>
                <w:color w:val="020303"/>
              </w:rPr>
              <w:t xml:space="preserve">C# </w:t>
            </w:r>
            <w:r>
              <w:rPr>
                <w:rStyle w:val="parentContainersectiontablesectionbody"/>
                <w:color w:val="020303"/>
              </w:rPr>
              <w:t>(</w:t>
            </w:r>
            <w:proofErr w:type="spellStart"/>
            <w:r>
              <w:rPr>
                <w:rStyle w:val="parentContainersectiontablesectionbody"/>
                <w:color w:val="020303"/>
              </w:rPr>
              <w:t>Hackerrank</w:t>
            </w:r>
            <w:proofErr w:type="spellEnd"/>
            <w:r>
              <w:rPr>
                <w:rStyle w:val="parentContainersectiontablesectionbody"/>
                <w:color w:val="020303"/>
              </w:rPr>
              <w:t>, Apr 2024)</w:t>
            </w:r>
          </w:p>
          <w:p w14:paraId="3B9B9329" w14:textId="2E94893B" w:rsidR="003501A9" w:rsidRPr="003501A9" w:rsidRDefault="003501A9" w:rsidP="003501A9">
            <w:pPr>
              <w:pStyle w:val="documentulli"/>
              <w:numPr>
                <w:ilvl w:val="0"/>
                <w:numId w:val="20"/>
              </w:numPr>
              <w:spacing w:line="260" w:lineRule="atLeast"/>
              <w:rPr>
                <w:rStyle w:val="parentContainersectiontablesectionbody"/>
                <w:b/>
                <w:bCs/>
                <w:color w:val="020303"/>
              </w:rPr>
            </w:pPr>
            <w:r>
              <w:rPr>
                <w:rStyle w:val="parentContainersectiontablesectionbody"/>
                <w:b/>
                <w:bCs/>
                <w:color w:val="020303"/>
              </w:rPr>
              <w:t xml:space="preserve">IT Specialist – Python </w:t>
            </w:r>
            <w:r>
              <w:rPr>
                <w:rStyle w:val="parentContainersectiontablesectionbody"/>
                <w:i/>
                <w:iCs/>
                <w:color w:val="020303"/>
              </w:rPr>
              <w:t>(Pearson, Dec 2022)</w:t>
            </w:r>
          </w:p>
          <w:p w14:paraId="724ED521" w14:textId="209B1606" w:rsidR="00026F11" w:rsidRPr="00026F11" w:rsidRDefault="00026F11" w:rsidP="00026F11">
            <w:pPr>
              <w:pStyle w:val="documentulli"/>
              <w:spacing w:line="260" w:lineRule="atLeast"/>
              <w:rPr>
                <w:rStyle w:val="parentContainersectiontablesectionbody"/>
                <w:b/>
                <w:bCs/>
                <w:color w:val="020303"/>
              </w:rPr>
            </w:pPr>
          </w:p>
        </w:tc>
      </w:tr>
    </w:tbl>
    <w:p w14:paraId="74898023" w14:textId="77777777" w:rsidR="0030615F" w:rsidRDefault="0030615F">
      <w:pPr>
        <w:rPr>
          <w:vanish/>
        </w:rPr>
      </w:pPr>
    </w:p>
    <w:tbl>
      <w:tblPr>
        <w:tblStyle w:val="parentContainersection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985"/>
        <w:gridCol w:w="8721"/>
      </w:tblGrid>
      <w:tr w:rsidR="0030615F" w14:paraId="0631C591" w14:textId="77777777" w:rsidTr="00B343C1">
        <w:tc>
          <w:tcPr>
            <w:tcW w:w="1985" w:type="dxa"/>
            <w:tcMar>
              <w:top w:w="0" w:type="dxa"/>
              <w:left w:w="0" w:type="dxa"/>
              <w:bottom w:w="500" w:type="dxa"/>
              <w:right w:w="0" w:type="dxa"/>
            </w:tcMar>
            <w:hideMark/>
          </w:tcPr>
          <w:p w14:paraId="5A05B374" w14:textId="77777777" w:rsidR="0030615F" w:rsidRDefault="00045DEC">
            <w:pPr>
              <w:spacing w:line="20" w:lineRule="exact"/>
              <w:rPr>
                <w:color w:val="020303"/>
                <w:sz w:val="22"/>
                <w:szCs w:val="22"/>
              </w:rPr>
            </w:pPr>
            <w:r>
              <w:rPr>
                <w:noProof/>
                <w:color w:val="020303"/>
                <w:sz w:val="22"/>
                <w:szCs w:val="22"/>
              </w:rPr>
              <w:drawing>
                <wp:anchor distT="0" distB="0" distL="114300" distR="114300" simplePos="0" relativeHeight="251669504" behindDoc="0" locked="0" layoutInCell="1" allowOverlap="1" wp14:anchorId="20808CB1" wp14:editId="7EA21FE3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-50800</wp:posOffset>
                  </wp:positionV>
                  <wp:extent cx="1535429" cy="51392"/>
                  <wp:effectExtent l="0" t="0" r="0" b="0"/>
                  <wp:wrapNone/>
                  <wp:docPr id="100017" name="Picture 1000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7" name=""/>
                          <pic:cNvPicPr>
                            <a:picLocks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29" cy="5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parentContainersectiontableheading"/>
                <w:color w:val="020303"/>
                <w:sz w:val="22"/>
                <w:szCs w:val="22"/>
              </w:rPr>
              <w:t xml:space="preserve"> </w:t>
            </w:r>
            <w:r w:rsidR="00662B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AE5382" wp14:editId="36C668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798310" cy="6350"/>
                      <wp:effectExtent l="0" t="0" r="8890" b="6350"/>
                      <wp:wrapNone/>
                      <wp:docPr id="728004859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79831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14418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CA9571"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pt" to="535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" strokecolor="#144181">
                      <o:lock v:ext="edit" shapetype="f"/>
                    </v:line>
                  </w:pict>
                </mc:Fallback>
              </mc:AlternateContent>
            </w:r>
          </w:p>
          <w:p w14:paraId="27C242D5" w14:textId="77777777" w:rsidR="0030615F" w:rsidRDefault="00045DEC">
            <w:pPr>
              <w:pStyle w:val="documentsectiontitle"/>
              <w:pBdr>
                <w:right w:val="none" w:sz="0" w:space="17" w:color="auto"/>
              </w:pBdr>
              <w:ind w:right="340"/>
              <w:rPr>
                <w:rStyle w:val="parentContainersectiontableheading"/>
              </w:rPr>
            </w:pPr>
            <w:r>
              <w:rPr>
                <w:rStyle w:val="parentContainersectiontableheading"/>
              </w:rPr>
              <w:t>Additional Achievement/ Hobbies</w:t>
            </w:r>
          </w:p>
          <w:p w14:paraId="628AA91D" w14:textId="77777777" w:rsidR="0030615F" w:rsidRDefault="0030615F">
            <w:pPr>
              <w:pStyle w:val="parentContainersectiontableheadingParagraph"/>
              <w:spacing w:line="260" w:lineRule="atLeast"/>
              <w:textAlignment w:val="auto"/>
              <w:rPr>
                <w:rStyle w:val="parentContainersectiontableheading"/>
                <w:color w:val="020303"/>
                <w:sz w:val="22"/>
                <w:szCs w:val="22"/>
              </w:rPr>
            </w:pPr>
          </w:p>
        </w:tc>
        <w:tc>
          <w:tcPr>
            <w:tcW w:w="8721" w:type="dxa"/>
            <w:tcMar>
              <w:top w:w="0" w:type="dxa"/>
              <w:left w:w="25" w:type="dxa"/>
              <w:bottom w:w="500" w:type="dxa"/>
              <w:right w:w="0" w:type="dxa"/>
            </w:tcMar>
            <w:hideMark/>
          </w:tcPr>
          <w:p w14:paraId="7C869F2A" w14:textId="77777777" w:rsidR="0030615F" w:rsidRDefault="00045DEC">
            <w:pPr>
              <w:pStyle w:val="documentulli"/>
              <w:numPr>
                <w:ilvl w:val="0"/>
                <w:numId w:val="11"/>
              </w:numPr>
              <w:spacing w:before="80" w:line="260" w:lineRule="atLeast"/>
              <w:ind w:left="220" w:hanging="201"/>
              <w:rPr>
                <w:rStyle w:val="parentContainersectiontablesectionbody"/>
                <w:color w:val="020303"/>
              </w:rPr>
            </w:pPr>
            <w:r>
              <w:rPr>
                <w:rStyle w:val="parentContainersectiontablesectionbody"/>
                <w:color w:val="020303"/>
              </w:rPr>
              <w:t>Developed Python-based systems and games, showcasing strong programming skills.</w:t>
            </w:r>
          </w:p>
          <w:p w14:paraId="194E97C8" w14:textId="7999DDB9" w:rsidR="003501A9" w:rsidRPr="003501A9" w:rsidRDefault="00045DEC" w:rsidP="003501A9">
            <w:pPr>
              <w:pStyle w:val="documentulli"/>
              <w:numPr>
                <w:ilvl w:val="0"/>
                <w:numId w:val="11"/>
              </w:numPr>
              <w:spacing w:line="260" w:lineRule="atLeast"/>
              <w:ind w:left="220" w:hanging="201"/>
              <w:rPr>
                <w:rStyle w:val="parentContainersectiontablesectionbody"/>
                <w:color w:val="020303"/>
              </w:rPr>
            </w:pPr>
            <w:r>
              <w:rPr>
                <w:rStyle w:val="parentContainersectiontablesectionbody"/>
                <w:color w:val="020303"/>
              </w:rPr>
              <w:t xml:space="preserve">Created a real-time Sign Language Translator using OpenCV and </w:t>
            </w:r>
            <w:proofErr w:type="spellStart"/>
            <w:r>
              <w:rPr>
                <w:rStyle w:val="parentContainersectiontablesectionbody"/>
                <w:color w:val="020303"/>
              </w:rPr>
              <w:t>MediaPipe</w:t>
            </w:r>
            <w:proofErr w:type="spellEnd"/>
            <w:r>
              <w:rPr>
                <w:rStyle w:val="parentContainersectiontablesectionbody"/>
                <w:color w:val="020303"/>
              </w:rPr>
              <w:t xml:space="preserve"> for sign gesture recognition. Implemented supervised machine learning with TensorFlow and CNNs to compare gestures with a trained dataset. 2nd place in Innovation Fest.</w:t>
            </w:r>
          </w:p>
          <w:p w14:paraId="167E4BE1" w14:textId="20672600" w:rsidR="0030615F" w:rsidRDefault="00045DEC">
            <w:pPr>
              <w:pStyle w:val="documentulli"/>
              <w:numPr>
                <w:ilvl w:val="0"/>
                <w:numId w:val="11"/>
              </w:numPr>
              <w:spacing w:line="260" w:lineRule="atLeast"/>
              <w:ind w:left="220" w:hanging="201"/>
              <w:rPr>
                <w:rStyle w:val="parentContainersectiontablesectionbody"/>
                <w:color w:val="020303"/>
              </w:rPr>
            </w:pPr>
            <w:r>
              <w:rPr>
                <w:rStyle w:val="parentContainersectiontablesectionbody"/>
                <w:color w:val="020303"/>
              </w:rPr>
              <w:t>Jiu-Jitsu 1st Degree White Belt</w:t>
            </w:r>
            <w:r w:rsidR="00CF4C26">
              <w:rPr>
                <w:rStyle w:val="parentContainersectiontablesectionbody"/>
                <w:color w:val="020303"/>
              </w:rPr>
              <w:t xml:space="preserve"> and Wrestling practitioner</w:t>
            </w:r>
            <w:r w:rsidR="00B343C1">
              <w:rPr>
                <w:rStyle w:val="parentContainersectiontablesectionbody"/>
                <w:color w:val="020303"/>
              </w:rPr>
              <w:t>.</w:t>
            </w:r>
          </w:p>
        </w:tc>
      </w:tr>
    </w:tbl>
    <w:p w14:paraId="3E750273" w14:textId="77777777" w:rsidR="0030615F" w:rsidRDefault="0030615F">
      <w:pPr>
        <w:rPr>
          <w:vanish/>
        </w:rPr>
      </w:pPr>
    </w:p>
    <w:tbl>
      <w:tblPr>
        <w:tblStyle w:val="parentContainersection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985"/>
        <w:gridCol w:w="8721"/>
      </w:tblGrid>
      <w:tr w:rsidR="0030615F" w14:paraId="4D77DD39" w14:textId="77777777" w:rsidTr="00B343C1">
        <w:tc>
          <w:tcPr>
            <w:tcW w:w="1985" w:type="dxa"/>
            <w:tcMar>
              <w:top w:w="0" w:type="dxa"/>
              <w:left w:w="0" w:type="dxa"/>
              <w:bottom w:w="500" w:type="dxa"/>
              <w:right w:w="0" w:type="dxa"/>
            </w:tcMar>
            <w:hideMark/>
          </w:tcPr>
          <w:p w14:paraId="29EBC727" w14:textId="77777777" w:rsidR="0030615F" w:rsidRDefault="00045DEC">
            <w:pPr>
              <w:spacing w:line="20" w:lineRule="exact"/>
              <w:rPr>
                <w:color w:val="020303"/>
                <w:sz w:val="22"/>
                <w:szCs w:val="22"/>
              </w:rPr>
            </w:pPr>
            <w:r>
              <w:rPr>
                <w:noProof/>
                <w:color w:val="020303"/>
                <w:sz w:val="22"/>
                <w:szCs w:val="22"/>
              </w:rPr>
              <w:drawing>
                <wp:anchor distT="0" distB="0" distL="114300" distR="114300" simplePos="0" relativeHeight="251671552" behindDoc="0" locked="0" layoutInCell="1" allowOverlap="1" wp14:anchorId="74A14BBA" wp14:editId="6AE323DE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-50800</wp:posOffset>
                  </wp:positionV>
                  <wp:extent cx="1535429" cy="51392"/>
                  <wp:effectExtent l="0" t="0" r="0" b="0"/>
                  <wp:wrapNone/>
                  <wp:docPr id="100019" name="Picture 1000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9" name=""/>
                          <pic:cNvPicPr>
                            <a:picLocks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29" cy="5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parentContainersectiontableheading"/>
                <w:color w:val="020303"/>
                <w:sz w:val="22"/>
                <w:szCs w:val="22"/>
              </w:rPr>
              <w:t xml:space="preserve"> </w:t>
            </w:r>
            <w:r w:rsidR="00662B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E3DAE2" wp14:editId="0E50E4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798310" cy="6350"/>
                      <wp:effectExtent l="0" t="0" r="8890" b="6350"/>
                      <wp:wrapNone/>
                      <wp:docPr id="1086359306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79831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14418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EA5C45" id="Line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pt" to="535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" strokecolor="#144181">
                      <o:lock v:ext="edit" shapetype="f"/>
                    </v:line>
                  </w:pict>
                </mc:Fallback>
              </mc:AlternateContent>
            </w:r>
          </w:p>
          <w:p w14:paraId="5543E0AF" w14:textId="697F37F8" w:rsidR="0030615F" w:rsidRDefault="006C3A23">
            <w:pPr>
              <w:pStyle w:val="documentsectiontitle"/>
              <w:pBdr>
                <w:right w:val="none" w:sz="0" w:space="17" w:color="auto"/>
              </w:pBdr>
              <w:ind w:right="340"/>
              <w:rPr>
                <w:rStyle w:val="parentContainersectiontableheading"/>
              </w:rPr>
            </w:pPr>
            <w:r>
              <w:rPr>
                <w:rStyle w:val="parentContainersectiontableheading"/>
              </w:rPr>
              <w:t>Employment History</w:t>
            </w:r>
            <w:r w:rsidR="00045DEC">
              <w:rPr>
                <w:rStyle w:val="parentContainersectiontableheading"/>
              </w:rPr>
              <w:t xml:space="preserve"> </w:t>
            </w:r>
          </w:p>
          <w:p w14:paraId="280F7849" w14:textId="77777777" w:rsidR="0030615F" w:rsidRDefault="0030615F">
            <w:pPr>
              <w:pStyle w:val="parentContainersectiontableheadingParagraph"/>
              <w:spacing w:line="260" w:lineRule="atLeast"/>
              <w:textAlignment w:val="auto"/>
              <w:rPr>
                <w:rStyle w:val="parentContainersectiontableheading"/>
                <w:color w:val="020303"/>
                <w:sz w:val="22"/>
                <w:szCs w:val="22"/>
              </w:rPr>
            </w:pPr>
          </w:p>
        </w:tc>
        <w:tc>
          <w:tcPr>
            <w:tcW w:w="8721" w:type="dxa"/>
            <w:tcMar>
              <w:top w:w="0" w:type="dxa"/>
              <w:left w:w="25" w:type="dxa"/>
              <w:bottom w:w="500" w:type="dxa"/>
              <w:right w:w="0" w:type="dxa"/>
            </w:tcMar>
            <w:hideMark/>
          </w:tcPr>
          <w:p w14:paraId="748652C5" w14:textId="346C033A" w:rsidR="0030615F" w:rsidRDefault="00565349">
            <w:pPr>
              <w:pStyle w:val="p"/>
              <w:spacing w:before="80" w:line="260" w:lineRule="atLeast"/>
              <w:ind w:left="20"/>
              <w:rPr>
                <w:rStyle w:val="parentContainersectiontablesectionbody"/>
                <w:color w:val="020303"/>
                <w:sz w:val="22"/>
                <w:szCs w:val="22"/>
              </w:rPr>
            </w:pPr>
            <w:r>
              <w:rPr>
                <w:rStyle w:val="Strong1"/>
                <w:b/>
                <w:bCs/>
                <w:color w:val="020303"/>
                <w:sz w:val="22"/>
                <w:szCs w:val="22"/>
              </w:rPr>
              <w:t>Crew Member</w:t>
            </w:r>
            <w:r w:rsidR="00045DEC">
              <w:rPr>
                <w:rStyle w:val="parentContainersectiontablesectionbody"/>
                <w:color w:val="020303"/>
                <w:sz w:val="22"/>
                <w:szCs w:val="22"/>
              </w:rPr>
              <w:t xml:space="preserve">, </w:t>
            </w:r>
            <w:r w:rsidR="00194C6F">
              <w:rPr>
                <w:rStyle w:val="parentContainersectiontablesectionbody"/>
                <w:color w:val="020303"/>
                <w:sz w:val="22"/>
                <w:szCs w:val="22"/>
              </w:rPr>
              <w:t>06</w:t>
            </w:r>
            <w:r w:rsidR="00045DEC">
              <w:rPr>
                <w:rStyle w:val="parentContainersectiontablesectionbody"/>
                <w:color w:val="020303"/>
                <w:sz w:val="22"/>
                <w:szCs w:val="22"/>
              </w:rPr>
              <w:t>/202</w:t>
            </w:r>
            <w:r w:rsidR="00194C6F">
              <w:rPr>
                <w:rStyle w:val="parentContainersectiontablesectionbody"/>
                <w:color w:val="020303"/>
                <w:sz w:val="22"/>
                <w:szCs w:val="22"/>
              </w:rPr>
              <w:t>4</w:t>
            </w:r>
            <w:r w:rsidR="00045DEC">
              <w:rPr>
                <w:rStyle w:val="parentContainersectiontablesectionbody"/>
                <w:color w:val="020303"/>
                <w:sz w:val="22"/>
                <w:szCs w:val="22"/>
              </w:rPr>
              <w:t xml:space="preserve"> - Current</w:t>
            </w:r>
          </w:p>
          <w:p w14:paraId="60224FFE" w14:textId="3EB40F18" w:rsidR="0030615F" w:rsidRDefault="00565349">
            <w:pPr>
              <w:pStyle w:val="p"/>
              <w:spacing w:line="260" w:lineRule="atLeast"/>
              <w:ind w:left="20"/>
              <w:rPr>
                <w:rStyle w:val="parentContainersectiontablesectionbody"/>
                <w:color w:val="020303"/>
                <w:sz w:val="22"/>
                <w:szCs w:val="22"/>
              </w:rPr>
            </w:pPr>
            <w:r>
              <w:rPr>
                <w:rStyle w:val="Strong1"/>
                <w:b/>
                <w:bCs/>
                <w:color w:val="020303"/>
                <w:sz w:val="22"/>
                <w:szCs w:val="22"/>
              </w:rPr>
              <w:t>McDonalds</w:t>
            </w:r>
            <w:r w:rsidR="00045DEC">
              <w:rPr>
                <w:rStyle w:val="Strong1"/>
                <w:b/>
                <w:bCs/>
                <w:color w:val="020303"/>
                <w:sz w:val="22"/>
                <w:szCs w:val="22"/>
              </w:rPr>
              <w:t>,</w:t>
            </w:r>
            <w:r w:rsidR="00045DEC">
              <w:rPr>
                <w:rStyle w:val="parentContainersectiontablesectionbody"/>
                <w:color w:val="020303"/>
                <w:sz w:val="22"/>
                <w:szCs w:val="22"/>
              </w:rPr>
              <w:t xml:space="preserve"> Walsall, West Midlands </w:t>
            </w:r>
          </w:p>
          <w:p w14:paraId="1F63A9DA" w14:textId="5AC13BA2" w:rsidR="0030615F" w:rsidRDefault="00391FEC">
            <w:pPr>
              <w:pStyle w:val="documentulli"/>
              <w:numPr>
                <w:ilvl w:val="0"/>
                <w:numId w:val="12"/>
              </w:numPr>
              <w:spacing w:line="260" w:lineRule="atLeast"/>
              <w:ind w:left="220" w:hanging="201"/>
              <w:rPr>
                <w:rStyle w:val="parentContainersectiontablesectionbody"/>
                <w:color w:val="020303"/>
              </w:rPr>
            </w:pPr>
            <w:r>
              <w:rPr>
                <w:rStyle w:val="parentContainersectiontablesectionbody"/>
                <w:color w:val="020303"/>
              </w:rPr>
              <w:t>D</w:t>
            </w:r>
            <w:r w:rsidR="00C17957" w:rsidRPr="00C17957">
              <w:rPr>
                <w:rStyle w:val="parentContainersectiontablesectionbody"/>
                <w:color w:val="020303"/>
              </w:rPr>
              <w:t xml:space="preserve">elivering customer service through strong interpersonal, communication, and teamwork skills in fast-paced environments, ensuring efficient task management, customer satisfaction, and a clean, </w:t>
            </w:r>
            <w:proofErr w:type="spellStart"/>
            <w:r w:rsidR="00C17957" w:rsidRPr="00C17957">
              <w:rPr>
                <w:rStyle w:val="parentContainersectiontablesectionbody"/>
                <w:color w:val="020303"/>
              </w:rPr>
              <w:t>organi</w:t>
            </w:r>
            <w:r w:rsidR="001D7618">
              <w:rPr>
                <w:rStyle w:val="parentContainersectiontablesectionbody"/>
                <w:color w:val="020303"/>
              </w:rPr>
              <w:t>se</w:t>
            </w:r>
            <w:r w:rsidR="00C17957" w:rsidRPr="00C17957">
              <w:rPr>
                <w:rStyle w:val="parentContainersectiontablesectionbody"/>
                <w:color w:val="020303"/>
              </w:rPr>
              <w:t>d</w:t>
            </w:r>
            <w:proofErr w:type="spellEnd"/>
            <w:r w:rsidR="00C17957" w:rsidRPr="00C17957">
              <w:rPr>
                <w:rStyle w:val="parentContainersectiontablesectionbody"/>
                <w:color w:val="020303"/>
              </w:rPr>
              <w:t xml:space="preserve"> </w:t>
            </w:r>
            <w:r w:rsidR="00BE638F" w:rsidRPr="00C17957">
              <w:rPr>
                <w:rStyle w:val="parentContainersectiontablesectionbody"/>
                <w:color w:val="020303"/>
              </w:rPr>
              <w:t>workspace.</w:t>
            </w:r>
          </w:p>
        </w:tc>
      </w:tr>
    </w:tbl>
    <w:p w14:paraId="0A6EA30F" w14:textId="77777777" w:rsidR="0030615F" w:rsidRDefault="0030615F">
      <w:pPr>
        <w:rPr>
          <w:vanish/>
        </w:rPr>
      </w:pPr>
    </w:p>
    <w:tbl>
      <w:tblPr>
        <w:tblStyle w:val="parentContainersection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985"/>
        <w:gridCol w:w="8721"/>
      </w:tblGrid>
      <w:tr w:rsidR="0030615F" w14:paraId="3680D8B7" w14:textId="77777777" w:rsidTr="00B343C1">
        <w:tc>
          <w:tcPr>
            <w:tcW w:w="1985" w:type="dxa"/>
            <w:tcMar>
              <w:top w:w="0" w:type="dxa"/>
              <w:left w:w="0" w:type="dxa"/>
              <w:bottom w:w="500" w:type="dxa"/>
              <w:right w:w="0" w:type="dxa"/>
            </w:tcMar>
            <w:hideMark/>
          </w:tcPr>
          <w:p w14:paraId="517237A3" w14:textId="77777777" w:rsidR="0030615F" w:rsidRDefault="00045DEC">
            <w:pPr>
              <w:spacing w:line="20" w:lineRule="exact"/>
              <w:rPr>
                <w:color w:val="020303"/>
                <w:sz w:val="22"/>
                <w:szCs w:val="22"/>
              </w:rPr>
            </w:pPr>
            <w:r>
              <w:rPr>
                <w:noProof/>
                <w:color w:val="020303"/>
                <w:sz w:val="22"/>
                <w:szCs w:val="22"/>
              </w:rPr>
              <w:drawing>
                <wp:anchor distT="0" distB="0" distL="114300" distR="114300" simplePos="0" relativeHeight="251673600" behindDoc="0" locked="0" layoutInCell="1" allowOverlap="1" wp14:anchorId="50681D04" wp14:editId="452E0788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-50800</wp:posOffset>
                  </wp:positionV>
                  <wp:extent cx="1535429" cy="51392"/>
                  <wp:effectExtent l="0" t="0" r="0" b="0"/>
                  <wp:wrapNone/>
                  <wp:docPr id="100021" name="Picture 1000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1" name=""/>
                          <pic:cNvPicPr>
                            <a:picLocks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29" cy="5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parentContainersectiontableheading"/>
                <w:color w:val="020303"/>
                <w:sz w:val="22"/>
                <w:szCs w:val="22"/>
              </w:rPr>
              <w:t xml:space="preserve"> </w:t>
            </w:r>
            <w:r w:rsidR="00662B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1E3C786" wp14:editId="6A6A0E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798310" cy="6350"/>
                      <wp:effectExtent l="0" t="0" r="8890" b="6350"/>
                      <wp:wrapNone/>
                      <wp:docPr id="7992612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79831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14418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77D7F6" id="Line 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pt" to="535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" strokecolor="#144181">
                      <o:lock v:ext="edit" shapetype="f"/>
                    </v:line>
                  </w:pict>
                </mc:Fallback>
              </mc:AlternateContent>
            </w:r>
          </w:p>
          <w:p w14:paraId="25CD431B" w14:textId="77777777" w:rsidR="0030615F" w:rsidRDefault="00045DEC">
            <w:pPr>
              <w:pStyle w:val="documentsectiontitle"/>
              <w:pBdr>
                <w:right w:val="none" w:sz="0" w:space="17" w:color="auto"/>
              </w:pBdr>
              <w:ind w:right="340"/>
              <w:rPr>
                <w:rStyle w:val="parentContainersectiontableheading"/>
              </w:rPr>
            </w:pPr>
            <w:r>
              <w:rPr>
                <w:rStyle w:val="parentContainersectiontableheading"/>
              </w:rPr>
              <w:t>References</w:t>
            </w:r>
          </w:p>
          <w:p w14:paraId="4E9422F2" w14:textId="77777777" w:rsidR="0030615F" w:rsidRDefault="0030615F">
            <w:pPr>
              <w:pStyle w:val="parentContainersectiontableheadingParagraph"/>
              <w:spacing w:line="260" w:lineRule="atLeast"/>
              <w:textAlignment w:val="auto"/>
              <w:rPr>
                <w:rStyle w:val="parentContainersectiontableheading"/>
                <w:color w:val="020303"/>
                <w:sz w:val="22"/>
                <w:szCs w:val="22"/>
              </w:rPr>
            </w:pPr>
          </w:p>
        </w:tc>
        <w:tc>
          <w:tcPr>
            <w:tcW w:w="8721" w:type="dxa"/>
            <w:tcMar>
              <w:top w:w="0" w:type="dxa"/>
              <w:left w:w="25" w:type="dxa"/>
              <w:bottom w:w="500" w:type="dxa"/>
              <w:right w:w="0" w:type="dxa"/>
            </w:tcMar>
            <w:hideMark/>
          </w:tcPr>
          <w:p w14:paraId="240D8A56" w14:textId="77777777" w:rsidR="0030615F" w:rsidRDefault="00045DEC">
            <w:pPr>
              <w:pStyle w:val="documentulli"/>
              <w:numPr>
                <w:ilvl w:val="0"/>
                <w:numId w:val="13"/>
              </w:numPr>
              <w:spacing w:before="80" w:line="260" w:lineRule="atLeast"/>
              <w:ind w:left="220" w:hanging="201"/>
              <w:rPr>
                <w:rStyle w:val="parentContainersectiontablesectionbody"/>
                <w:color w:val="020303"/>
              </w:rPr>
            </w:pPr>
            <w:r>
              <w:rPr>
                <w:rStyle w:val="parentContainersectiontablesectionbody"/>
                <w:color w:val="020303"/>
              </w:rPr>
              <w:t>To be supplied on request</w:t>
            </w:r>
          </w:p>
        </w:tc>
      </w:tr>
    </w:tbl>
    <w:p w14:paraId="0806A54C" w14:textId="77777777" w:rsidR="0030615F" w:rsidRDefault="0030615F">
      <w:pPr>
        <w:rPr>
          <w:color w:val="020303"/>
          <w:sz w:val="22"/>
          <w:szCs w:val="22"/>
        </w:rPr>
      </w:pPr>
    </w:p>
    <w:sectPr w:rsidR="0030615F">
      <w:pgSz w:w="11906" w:h="16838"/>
      <w:pgMar w:top="4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1F509BCA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6"/>
      </w:rPr>
    </w:lvl>
    <w:lvl w:ilvl="1" w:tplc="10C236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9A02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D8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6F6DC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B4007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E1E4D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B6CB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AE88B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947FE4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6"/>
      </w:rPr>
    </w:lvl>
    <w:lvl w:ilvl="1" w:tplc="EC7E4D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4F8CA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A1E9E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1C37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2A8E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B7E02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BF835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F60FA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55A0672A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6"/>
      </w:rPr>
    </w:lvl>
    <w:lvl w:ilvl="1" w:tplc="4AD406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5069E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19CBA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D96CC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926C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AFE5C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6AA76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0162C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F300CCFA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6"/>
      </w:rPr>
    </w:lvl>
    <w:lvl w:ilvl="1" w:tplc="35F0AE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54C5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926A8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28DE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9452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CE8E3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C851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B4B0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EBD85C78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6"/>
      </w:rPr>
    </w:lvl>
    <w:lvl w:ilvl="1" w:tplc="C38C47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9C892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AA0E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B7E17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EEFC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79AA6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066C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E12B2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7316A46A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6"/>
      </w:rPr>
    </w:lvl>
    <w:lvl w:ilvl="1" w:tplc="133C69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A92A4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CB4B0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8EA47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2D856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1EC5C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C68F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BA6F9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CEA08C58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6"/>
      </w:rPr>
    </w:lvl>
    <w:lvl w:ilvl="1" w:tplc="AA68F5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B647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698E8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40286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CA0A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A92C0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B266B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ED4BB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A104C940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6"/>
      </w:rPr>
    </w:lvl>
    <w:lvl w:ilvl="1" w:tplc="13CCEA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9EE4E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C833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2D0C8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92BE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06A58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91E85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AFEF7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0F9EA6B2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6"/>
      </w:rPr>
    </w:lvl>
    <w:lvl w:ilvl="1" w:tplc="A75016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4841B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20B2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94416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4B451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20002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84680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E84A9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4058EF38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6"/>
      </w:rPr>
    </w:lvl>
    <w:lvl w:ilvl="1" w:tplc="E55EF3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51CE2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E8E3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9FA35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54616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BAED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27E04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736B2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1FEAB9F2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6"/>
      </w:rPr>
    </w:lvl>
    <w:lvl w:ilvl="1" w:tplc="F37213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B026A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59EE7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97E64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8D672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620A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99EAC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022D2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CB0AF844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6"/>
      </w:rPr>
    </w:lvl>
    <w:lvl w:ilvl="1" w:tplc="0B9013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1C30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0587B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5667B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B5EBC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4CA18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A691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ECB2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B94ADD2C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6"/>
      </w:rPr>
    </w:lvl>
    <w:lvl w:ilvl="1" w:tplc="84BE09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74658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F2683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382FE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1CCA4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1603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040D9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7B038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3FC0725"/>
    <w:multiLevelType w:val="hybridMultilevel"/>
    <w:tmpl w:val="41B2B1EA"/>
    <w:lvl w:ilvl="0" w:tplc="F362A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5F5994"/>
    <w:multiLevelType w:val="hybridMultilevel"/>
    <w:tmpl w:val="8CC28C0A"/>
    <w:lvl w:ilvl="0" w:tplc="09AA280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7F3B98"/>
    <w:multiLevelType w:val="hybridMultilevel"/>
    <w:tmpl w:val="D612E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32353A"/>
    <w:multiLevelType w:val="hybridMultilevel"/>
    <w:tmpl w:val="67FED110"/>
    <w:lvl w:ilvl="0" w:tplc="7A84AB4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C92103"/>
    <w:multiLevelType w:val="hybridMultilevel"/>
    <w:tmpl w:val="87CC382A"/>
    <w:lvl w:ilvl="0" w:tplc="79287E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E284D"/>
    <w:multiLevelType w:val="hybridMultilevel"/>
    <w:tmpl w:val="9C8ADADA"/>
    <w:lvl w:ilvl="0" w:tplc="79287E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109C1"/>
    <w:multiLevelType w:val="hybridMultilevel"/>
    <w:tmpl w:val="8DC65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269384">
    <w:abstractNumId w:val="0"/>
  </w:num>
  <w:num w:numId="2" w16cid:durableId="1462458968">
    <w:abstractNumId w:val="1"/>
  </w:num>
  <w:num w:numId="3" w16cid:durableId="1401976771">
    <w:abstractNumId w:val="2"/>
  </w:num>
  <w:num w:numId="4" w16cid:durableId="558521524">
    <w:abstractNumId w:val="3"/>
  </w:num>
  <w:num w:numId="5" w16cid:durableId="436606912">
    <w:abstractNumId w:val="4"/>
  </w:num>
  <w:num w:numId="6" w16cid:durableId="1635981103">
    <w:abstractNumId w:val="5"/>
  </w:num>
  <w:num w:numId="7" w16cid:durableId="564074729">
    <w:abstractNumId w:val="6"/>
  </w:num>
  <w:num w:numId="8" w16cid:durableId="916866633">
    <w:abstractNumId w:val="7"/>
  </w:num>
  <w:num w:numId="9" w16cid:durableId="1348561706">
    <w:abstractNumId w:val="8"/>
  </w:num>
  <w:num w:numId="10" w16cid:durableId="68381813">
    <w:abstractNumId w:val="9"/>
  </w:num>
  <w:num w:numId="11" w16cid:durableId="1234780891">
    <w:abstractNumId w:val="10"/>
  </w:num>
  <w:num w:numId="12" w16cid:durableId="1102336183">
    <w:abstractNumId w:val="11"/>
  </w:num>
  <w:num w:numId="13" w16cid:durableId="260916208">
    <w:abstractNumId w:val="12"/>
  </w:num>
  <w:num w:numId="14" w16cid:durableId="1507014532">
    <w:abstractNumId w:val="14"/>
  </w:num>
  <w:num w:numId="15" w16cid:durableId="874076957">
    <w:abstractNumId w:val="16"/>
  </w:num>
  <w:num w:numId="16" w16cid:durableId="1192651256">
    <w:abstractNumId w:val="15"/>
  </w:num>
  <w:num w:numId="17" w16cid:durableId="2096053456">
    <w:abstractNumId w:val="17"/>
  </w:num>
  <w:num w:numId="18" w16cid:durableId="720323910">
    <w:abstractNumId w:val="18"/>
  </w:num>
  <w:num w:numId="19" w16cid:durableId="1846624626">
    <w:abstractNumId w:val="19"/>
  </w:num>
  <w:num w:numId="20" w16cid:durableId="17008561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5F"/>
    <w:rsid w:val="00026F11"/>
    <w:rsid w:val="00045DEC"/>
    <w:rsid w:val="000912DE"/>
    <w:rsid w:val="001030F6"/>
    <w:rsid w:val="0012308E"/>
    <w:rsid w:val="00194C6F"/>
    <w:rsid w:val="001D7618"/>
    <w:rsid w:val="00222ABC"/>
    <w:rsid w:val="00246AF5"/>
    <w:rsid w:val="00284085"/>
    <w:rsid w:val="002C1701"/>
    <w:rsid w:val="0030615F"/>
    <w:rsid w:val="00322D20"/>
    <w:rsid w:val="00344CD1"/>
    <w:rsid w:val="003501A9"/>
    <w:rsid w:val="003614C0"/>
    <w:rsid w:val="003810EA"/>
    <w:rsid w:val="00391FEC"/>
    <w:rsid w:val="003C4151"/>
    <w:rsid w:val="003D1566"/>
    <w:rsid w:val="00454676"/>
    <w:rsid w:val="00461A83"/>
    <w:rsid w:val="00564838"/>
    <w:rsid w:val="00565349"/>
    <w:rsid w:val="005E1F85"/>
    <w:rsid w:val="005F609E"/>
    <w:rsid w:val="00662BAC"/>
    <w:rsid w:val="00676622"/>
    <w:rsid w:val="006B2DE1"/>
    <w:rsid w:val="006B5FF8"/>
    <w:rsid w:val="006C3A23"/>
    <w:rsid w:val="006E2E62"/>
    <w:rsid w:val="0070173A"/>
    <w:rsid w:val="00731AB1"/>
    <w:rsid w:val="00A05970"/>
    <w:rsid w:val="00A408C1"/>
    <w:rsid w:val="00A83F8B"/>
    <w:rsid w:val="00AE55F1"/>
    <w:rsid w:val="00AF422F"/>
    <w:rsid w:val="00AF42D1"/>
    <w:rsid w:val="00B05566"/>
    <w:rsid w:val="00B1775E"/>
    <w:rsid w:val="00B27C5E"/>
    <w:rsid w:val="00B343C1"/>
    <w:rsid w:val="00B5205F"/>
    <w:rsid w:val="00B54866"/>
    <w:rsid w:val="00B653D8"/>
    <w:rsid w:val="00BE638F"/>
    <w:rsid w:val="00C108CB"/>
    <w:rsid w:val="00C17957"/>
    <w:rsid w:val="00C438E3"/>
    <w:rsid w:val="00CE239A"/>
    <w:rsid w:val="00CF1FB8"/>
    <w:rsid w:val="00CF4C26"/>
    <w:rsid w:val="00DC02F9"/>
    <w:rsid w:val="00DF359E"/>
    <w:rsid w:val="00DF42F9"/>
    <w:rsid w:val="00DF6D66"/>
    <w:rsid w:val="00E21D4C"/>
    <w:rsid w:val="00E5346A"/>
    <w:rsid w:val="00FB301E"/>
    <w:rsid w:val="00FC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ACE69"/>
  <w15:docId w15:val="{FE604DE6-0B3B-D14C-A8C0-BCBF94C4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ocumentfontsize">
    <w:name w:val="document_fontsize"/>
    <w:basedOn w:val="Normal"/>
    <w:rPr>
      <w:sz w:val="22"/>
      <w:szCs w:val="22"/>
    </w:rPr>
  </w:style>
  <w:style w:type="character" w:customStyle="1" w:styleId="documentleft-box">
    <w:name w:val="document_left-box"/>
    <w:basedOn w:val="DefaultParagraphFont"/>
  </w:style>
  <w:style w:type="character" w:customStyle="1" w:styleId="documentright-box">
    <w:name w:val="document_right-box"/>
    <w:basedOn w:val="DefaultParagraphFont"/>
    <w:rPr>
      <w:spacing w:val="4"/>
    </w:rPr>
  </w:style>
  <w:style w:type="paragraph" w:customStyle="1" w:styleId="documentright-boxsectionnth-child1">
    <w:name w:val="document_right-box &gt; section_nth-child(1)"/>
    <w:basedOn w:val="Normal"/>
  </w:style>
  <w:style w:type="paragraph" w:customStyle="1" w:styleId="documentparagraphfirstparagraph">
    <w:name w:val="document_paragraph_firstparagraph"/>
    <w:basedOn w:val="Normal"/>
  </w:style>
  <w:style w:type="paragraph" w:customStyle="1" w:styleId="documentname">
    <w:name w:val="document_name"/>
    <w:basedOn w:val="Normal"/>
    <w:pPr>
      <w:pBdr>
        <w:top w:val="none" w:sz="0" w:space="7" w:color="auto"/>
        <w:bottom w:val="none" w:sz="0" w:space="10" w:color="auto"/>
      </w:pBdr>
      <w:spacing w:line="780" w:lineRule="atLeast"/>
    </w:pPr>
    <w:rPr>
      <w:b/>
      <w:bCs/>
      <w:caps/>
      <w:color w:val="144181"/>
      <w:sz w:val="66"/>
      <w:szCs w:val="66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iv">
    <w:name w:val="div"/>
    <w:basedOn w:val="Normal"/>
  </w:style>
  <w:style w:type="character" w:customStyle="1" w:styleId="documentaddressLeft">
    <w:name w:val="document_addressLeft"/>
    <w:basedOn w:val="DefaultParagraphFont"/>
  </w:style>
  <w:style w:type="character" w:customStyle="1" w:styleId="documenticonRowiconSvg">
    <w:name w:val="document_iconRow_iconSvg"/>
    <w:basedOn w:val="DefaultParagraphFont"/>
  </w:style>
  <w:style w:type="character" w:customStyle="1" w:styleId="documenticonRowicoTxt">
    <w:name w:val="document_iconRow_icoTxt"/>
    <w:basedOn w:val="DefaultParagraphFont"/>
  </w:style>
  <w:style w:type="table" w:customStyle="1" w:styleId="documenticonInnerTable">
    <w:name w:val="document_iconInnerTable"/>
    <w:basedOn w:val="TableNormal"/>
    <w:tblPr/>
  </w:style>
  <w:style w:type="character" w:customStyle="1" w:styleId="documentaddressPadding">
    <w:name w:val="document_addressPadding"/>
    <w:basedOn w:val="DefaultParagraphFont"/>
  </w:style>
  <w:style w:type="character" w:customStyle="1" w:styleId="documentaddressRight">
    <w:name w:val="document_addressRight"/>
    <w:basedOn w:val="DefaultParagraphFont"/>
  </w:style>
  <w:style w:type="paragraph" w:customStyle="1" w:styleId="documenticonInnerTableParagraph">
    <w:name w:val="document_iconInnerTable Paragraph"/>
    <w:basedOn w:val="Normal"/>
  </w:style>
  <w:style w:type="table" w:customStyle="1" w:styleId="documentaddress">
    <w:name w:val="document_address"/>
    <w:basedOn w:val="TableNormal"/>
    <w:tblPr/>
  </w:style>
  <w:style w:type="table" w:customStyle="1" w:styleId="documenttopsection">
    <w:name w:val="document_topsection"/>
    <w:basedOn w:val="TableNormal"/>
    <w:tblPr/>
  </w:style>
  <w:style w:type="paragraph" w:customStyle="1" w:styleId="documentparentContainersection">
    <w:name w:val="document_parentContainer_section"/>
    <w:basedOn w:val="Normal"/>
  </w:style>
  <w:style w:type="character" w:customStyle="1" w:styleId="parentContainersectiontableheading">
    <w:name w:val="parentContainer_sectiontable_heading"/>
    <w:basedOn w:val="DefaultParagraphFont"/>
    <w:rPr>
      <w:bdr w:val="none" w:sz="0" w:space="0" w:color="auto"/>
    </w:rPr>
  </w:style>
  <w:style w:type="paragraph" w:customStyle="1" w:styleId="documentsectiontitle">
    <w:name w:val="document_sectiontitle"/>
    <w:basedOn w:val="Normal"/>
    <w:pPr>
      <w:spacing w:line="200" w:lineRule="atLeast"/>
    </w:pPr>
    <w:rPr>
      <w:b/>
      <w:bCs/>
      <w:caps/>
      <w:color w:val="000000"/>
      <w:sz w:val="20"/>
      <w:szCs w:val="20"/>
    </w:rPr>
  </w:style>
  <w:style w:type="paragraph" w:customStyle="1" w:styleId="parentContainersectiontableheadingParagraph">
    <w:name w:val="parentContainer_sectiontable_heading Paragraph"/>
    <w:basedOn w:val="Normal"/>
    <w:pPr>
      <w:textAlignment w:val="top"/>
    </w:pPr>
  </w:style>
  <w:style w:type="character" w:customStyle="1" w:styleId="parentContainersectiontablesectionbody">
    <w:name w:val="parentContainer_sectiontable_sectionbody"/>
    <w:basedOn w:val="DefaultParagraphFont"/>
    <w:rPr>
      <w:bdr w:val="none" w:sz="0" w:space="0" w:color="auto"/>
    </w:rPr>
  </w:style>
  <w:style w:type="paragraph" w:customStyle="1" w:styleId="documentsinglecolumn">
    <w:name w:val="document_singlecolumn"/>
    <w:basedOn w:val="Normal"/>
  </w:style>
  <w:style w:type="paragraph" w:customStyle="1" w:styleId="p">
    <w:name w:val="p"/>
    <w:basedOn w:val="Normal"/>
  </w:style>
  <w:style w:type="table" w:customStyle="1" w:styleId="parentContainersectiontable">
    <w:name w:val="parentContainer_sectiontable"/>
    <w:basedOn w:val="TableNormal"/>
    <w:tblPr/>
  </w:style>
  <w:style w:type="paragraph" w:customStyle="1" w:styleId="hiltParaWrapper">
    <w:name w:val="hiltParaWrapper"/>
    <w:basedOn w:val="Normal"/>
  </w:style>
  <w:style w:type="character" w:customStyle="1" w:styleId="documentskillpaddedline1">
    <w:name w:val="document_skill_paddedline1"/>
    <w:basedOn w:val="DefaultParagraphFont"/>
  </w:style>
  <w:style w:type="paragraph" w:customStyle="1" w:styleId="documentulli">
    <w:name w:val="document_ul_li"/>
    <w:basedOn w:val="Normal"/>
    <w:rPr>
      <w:sz w:val="22"/>
      <w:szCs w:val="22"/>
    </w:rPr>
  </w:style>
  <w:style w:type="character" w:customStyle="1" w:styleId="Strong1">
    <w:name w:val="Strong1"/>
    <w:basedOn w:val="DefaultParagraphFont"/>
    <w:rPr>
      <w:bdr w:val="none" w:sz="0" w:space="0" w:color="auto"/>
      <w:vertAlign w:val="baseline"/>
    </w:rPr>
  </w:style>
  <w:style w:type="paragraph" w:customStyle="1" w:styleId="documentskillpaddedline1Paragraph">
    <w:name w:val="document_skill_paddedline1 Paragraph"/>
    <w:basedOn w:val="Normal"/>
    <w:pPr>
      <w:pBdr>
        <w:top w:val="none" w:sz="0" w:space="4" w:color="auto"/>
      </w:pBdr>
      <w:textAlignment w:val="top"/>
    </w:pPr>
  </w:style>
  <w:style w:type="table" w:customStyle="1" w:styleId="documentskill">
    <w:name w:val="document_skill"/>
    <w:basedOn w:val="TableNormal"/>
    <w:tblPr/>
  </w:style>
  <w:style w:type="paragraph" w:customStyle="1" w:styleId="divdocumentfirstparagraphdivlcdottedfull">
    <w:name w:val="div_document_firstparagraph_div_lc_dotted_full"/>
    <w:basedOn w:val="Normal"/>
    <w:rPr>
      <w:vanish/>
    </w:rPr>
  </w:style>
  <w:style w:type="paragraph" w:customStyle="1" w:styleId="documentdispBlock">
    <w:name w:val="document_dispBlock"/>
    <w:basedOn w:val="Normal"/>
  </w:style>
  <w:style w:type="character" w:customStyle="1" w:styleId="documenttxtBold">
    <w:name w:val="document_txtBold"/>
    <w:basedOn w:val="DefaultParagraphFont"/>
    <w:rPr>
      <w:b/>
      <w:bCs/>
    </w:rPr>
  </w:style>
  <w:style w:type="paragraph" w:customStyle="1" w:styleId="documentparagraph">
    <w:name w:val="document_paragraph"/>
    <w:basedOn w:val="Normal"/>
    <w:pPr>
      <w:pBdr>
        <w:top w:val="none" w:sz="0" w:space="20" w:color="auto"/>
      </w:pBdr>
    </w:pPr>
  </w:style>
  <w:style w:type="character" w:customStyle="1" w:styleId="divCharacter">
    <w:name w:val="div Character"/>
    <w:basedOn w:val="DefaultParagraphFont"/>
    <w:rPr>
      <w:bdr w:val="none" w:sz="0" w:space="0" w:color="auto"/>
      <w:vertAlign w:val="baseline"/>
    </w:rPr>
  </w:style>
  <w:style w:type="paragraph" w:customStyle="1" w:styleId="documentparentContainerparagraphnotfirstparagraphsinglecolumn">
    <w:name w:val="document_parentContainer_paragraph_not(.firstparagraph)_singlecolumn"/>
    <w:basedOn w:val="Normal"/>
    <w:pPr>
      <w:pBdr>
        <w:top w:val="none" w:sz="0" w:space="3" w:color="auto"/>
      </w:pBdr>
    </w:pPr>
  </w:style>
  <w:style w:type="paragraph" w:customStyle="1" w:styleId="documenteducationparagraphspacing">
    <w:name w:val="document_education_paragraphspacing"/>
    <w:basedOn w:val="Normal"/>
    <w:pPr>
      <w:spacing w:line="400" w:lineRule="atLeast"/>
    </w:pPr>
    <w:rPr>
      <w:sz w:val="20"/>
      <w:szCs w:val="20"/>
    </w:rPr>
  </w:style>
  <w:style w:type="character" w:customStyle="1" w:styleId="documenteducationparagraphspacingCharacter">
    <w:name w:val="document_education_paragraphspacing Character"/>
    <w:basedOn w:val="DefaultParagraphFont"/>
    <w:rPr>
      <w:sz w:val="20"/>
      <w:szCs w:val="20"/>
    </w:rPr>
  </w:style>
  <w:style w:type="paragraph" w:customStyle="1" w:styleId="documenttxtItl">
    <w:name w:val="document_txtItl"/>
    <w:basedOn w:val="Normal"/>
    <w:rPr>
      <w:i/>
      <w:iCs/>
    </w:rPr>
  </w:style>
  <w:style w:type="character" w:customStyle="1" w:styleId="documentbeforecolonspace">
    <w:name w:val="document_beforecolonspace"/>
    <w:basedOn w:val="DefaultParagraphFont"/>
    <w:rPr>
      <w:vanish/>
    </w:rPr>
  </w:style>
  <w:style w:type="paragraph" w:customStyle="1" w:styleId="documenteducationparagraph">
    <w:name w:val="document_education_paragraph"/>
    <w:basedOn w:val="Normal"/>
  </w:style>
  <w:style w:type="character" w:styleId="Hyperlink">
    <w:name w:val="Hyperlink"/>
    <w:basedOn w:val="DefaultParagraphFont"/>
    <w:uiPriority w:val="99"/>
    <w:unhideWhenUsed/>
    <w:rsid w:val="00662B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B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2BA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62BA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520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20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205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0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05F"/>
    <w:rPr>
      <w:b/>
      <w:bCs/>
    </w:rPr>
  </w:style>
  <w:style w:type="character" w:styleId="Strong">
    <w:name w:val="Strong"/>
    <w:basedOn w:val="DefaultParagraphFont"/>
    <w:uiPriority w:val="22"/>
    <w:qFormat/>
    <w:rsid w:val="00026F11"/>
    <w:rPr>
      <w:b/>
      <w:bCs/>
    </w:rPr>
  </w:style>
  <w:style w:type="character" w:styleId="Emphasis">
    <w:name w:val="Emphasis"/>
    <w:basedOn w:val="DefaultParagraphFont"/>
    <w:uiPriority w:val="20"/>
    <w:qFormat/>
    <w:rsid w:val="00026F11"/>
    <w:rPr>
      <w:i/>
      <w:iCs/>
    </w:rPr>
  </w:style>
  <w:style w:type="paragraph" w:styleId="NormalWeb">
    <w:name w:val="Normal (Web)"/>
    <w:basedOn w:val="Normal"/>
    <w:uiPriority w:val="99"/>
    <w:unhideWhenUsed/>
    <w:rsid w:val="003501A9"/>
    <w:pPr>
      <w:spacing w:before="100" w:beforeAutospacing="1" w:after="100" w:afterAutospacing="1" w:line="240" w:lineRule="auto"/>
      <w:textAlignment w:val="auto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Naeemahmed786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Mohammed Ahmed</vt:lpstr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Mohammed Ahmed</dc:title>
  <cp:lastModifiedBy>Mohammed Ahmed</cp:lastModifiedBy>
  <cp:revision>3</cp:revision>
  <dcterms:created xsi:type="dcterms:W3CDTF">2024-08-13T16:13:00Z</dcterms:created>
  <dcterms:modified xsi:type="dcterms:W3CDTF">2024-08-13T16:19:00Z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dfab2d1a-dc01-47b1-9c83-0e65c8864e3a</vt:lpwstr>
  </property>
  <property fmtid="{D5CDD505-2E9C-101B-9397-08002B2CF9AE}" pid="3" name="x1ye=0">
    <vt:lpwstr>zGQAAB+LCAAAAAAABAAUmsWWpEAQRT+IBW5L3N3ZYYW78/XTs6+i6MyI+949p0WOF0mME2mCFDGChwlRRGiOpESMExiaIiifw0MsE3x/QTRthfNrqHxcmAvpl9GQtcT1uNpT30toy8tCGA7c1cl51uUQZVMigTseddZ3sR+3rEUZdOm4ZDQSxbx+m4GmD4GHNBYXDVAJsgTVJO7payJjfVMyz0ZcNfAnhHfF2IGLTJ8qSSrFQb1l2Vub+SUyOVA</vt:lpwstr>
  </property>
  <property fmtid="{D5CDD505-2E9C-101B-9397-08002B2CF9AE}" pid="4" name="x1ye=1">
    <vt:lpwstr>G/NrVd54956MJ0hnpiGdTJmwz3HiKF26DSVrMNI6KecFLyzLRmF+Nt8m7jpvUzn8s3+jCJ0rokMeNmRquW0BoFlvuPS+a8ZtA9ow9qqJeyHPR+/4t/mvlG4+VMy+m5HTVKngETsOkyPcrdJby0kAcHBDz+MwjSmN4Ndw0Z6f5Xtp6Gh7CzB/VHEykMTFqpaukKEhIGNcer6pzOZMNGyZNKOljWDd9MNuRhpS2Xze1K0RDHmHg/sgGg1iwuq96s9</vt:lpwstr>
  </property>
  <property fmtid="{D5CDD505-2E9C-101B-9397-08002B2CF9AE}" pid="5" name="x1ye=10">
    <vt:lpwstr>utFkV1caMbgjwpDcpNnjVPDPYaQq6nh9rfVDWOfGOWPTnq3hVEIYRqX9ilfpk3yPkBF2qMN4/YlqTP3otD1JpeZOx9uK8xeU2M36Pv9y32ZO+QlaLwAIW2T7bUkWN/2zy3ndvp5lIvLRSL1vRrCDGOw4WmTu1vhgChRRBSZwqjbeXcz4JtQgGtEPIYXE1+BPT0mdzpfAdmAaiVOAz+JPaEmMd1zDxGMQW2pJJTlM7Nor35rC59/Vtgjb5+CC7eC</vt:lpwstr>
  </property>
  <property fmtid="{D5CDD505-2E9C-101B-9397-08002B2CF9AE}" pid="6" name="x1ye=100">
    <vt:lpwstr>2R/auHExZyR4xp9PClfo1mHbz+clpkMqXnjP1qwwPZDNaR8xRqmFJWxgb0odwxSA49JMXxovLHzUGzPHU2yVctYbSy3MSFjQYSoa8e9BHvXJcDRUUO+WpUTHbnXIiyqMh14Apt7DpZQJfiGaQuEn51PrPgu7usYumEgPpoCem8PsG5S1AgMQpJx0Xwmrqw4O9BHD31Ev/Gs5Ag9rkvI7qUI43QGI50Bx4eXCXeZ4UnFww5EeWIxKvDPSd0BM6EF</vt:lpwstr>
  </property>
  <property fmtid="{D5CDD505-2E9C-101B-9397-08002B2CF9AE}" pid="7" name="x1ye=101">
    <vt:lpwstr>kK+MbmnpgbkZ+Pc0GeyaFQFm08bODj6hcEk3sSW+fLK8gbesfMFQPxYrkkGgmxTF5vNWFL3tSZTC4aJdGKUXw81TtMCkgGhjsUcgCQUt2w1GQqDd2k/W6/lRxg5BPcj4eRjDpT7dFfbcWTXlnqayEbaSj4+f+Mmiw6ebQkH5hwzRB3Fiv0y1oCzmLv1SdFwOiA0WtezuWWAyuCjFUTbhrGojs2Z76EcdoLY3po9U8CqdwSGOZ69gKDb+VMMgSRR</vt:lpwstr>
  </property>
  <property fmtid="{D5CDD505-2E9C-101B-9397-08002B2CF9AE}" pid="8" name="x1ye=102">
    <vt:lpwstr>vedi+9ykwQMK3UeaqxTTC+anyVJ6iDYXaYXzISoQN+/3Yt/Ezmcw/F6rjWXC7Cv//apskzzGQAAA==</vt:lpwstr>
  </property>
  <property fmtid="{D5CDD505-2E9C-101B-9397-08002B2CF9AE}" pid="9" name="x1ye=11">
    <vt:lpwstr>tr1HAneHcy8Rgq3ogMnLrYxVniamq922YD4DwE3JdVsgdmE4sRKMFu410PqBujUicAsKbgPpI9axO8AIRKlg4qalrl932COQzlGtl39g/bL5oONcT1044qLhXlLLaJKRX2YD9iau0bJOXEBKO4NfGPvNBtlkEiaBgsdCgDGDGprP9y6TLysF4PbKUB5XTC25Arn+WnVSY9CtjxXVgeEuH6YaI/2uTQgF02DPt5Lu7EszUbLacUOO1XeSo1N0eMh</vt:lpwstr>
  </property>
  <property fmtid="{D5CDD505-2E9C-101B-9397-08002B2CF9AE}" pid="10" name="x1ye=12">
    <vt:lpwstr>5fyiu/AyfJDedw/Sswp0tBhsNWe9MFUKrolv4vyevcVwQE++l8rUo3rUme1iKcDspFXt4VzXwmXRn+Hb4rXDvAebmPtYgWM+KBR4VbiBrDbXiyWwsDw9N399edL1uICRhOoAqFueXlLCWkC29Zaicr7OPjjr5oGl78lO2V7Xn/wZa/hpvMtFkybg0lxMi5tGw42cwHFC3XBD2ImF/V/DyI4vjcTGWAM/04jpwc76IoMMH1ttK8FCkN3vTg49WP7</vt:lpwstr>
  </property>
  <property fmtid="{D5CDD505-2E9C-101B-9397-08002B2CF9AE}" pid="11" name="x1ye=13">
    <vt:lpwstr>SJp2EiFyo88Ti/WrNlxlvfl80+hh/TxozY4y5DmCx4G3azUTRJ3BVSQKgV5EsirjjP6cMBYoQKD4ZMo9Dmju1snoulqrK2avNLWZ0PZZFB/iV6z0l/PjifjGVIqn1ke4Zwq528J0o6pJB20/88oyjAkqZWMdvJoSD11DhZMH5YT5togRhRJbdlKgJiZ1kVURXc4uozuQezLJHg4jcK3+hIGMNqMWAifdhndIhox9mMvKt6llI/40lV1FBIPi1t/</vt:lpwstr>
  </property>
  <property fmtid="{D5CDD505-2E9C-101B-9397-08002B2CF9AE}" pid="12" name="x1ye=14">
    <vt:lpwstr>1wgXaRC48/XTTKTeCFdmghee28iDM+J3WJLh9BrX1G3GDoISMxHGilfJCG9PEda1QxwbDrAS1KKp0UzqVOUFJSjh5sfazSNgVbS2JX+82XCvuzqsct0BIAhUxMcg/FKHYBP0vvvFnq2/ay5xKDY2eC8gfGOeSOhasp3J3KJjo64a6MNmEfN7/M9ysqJfMZEgqzjKtsiobnrMRlwH5Qq0OtXiogMEFlZ19SGiaILAkJ5OMg4WrrlBQmxiB6tbUio</vt:lpwstr>
  </property>
  <property fmtid="{D5CDD505-2E9C-101B-9397-08002B2CF9AE}" pid="13" name="x1ye=15">
    <vt:lpwstr>Vo0anlPpA8ZCNlwe0jXAS+20dWsPbM2/5ZZPlErnEkKzurGzKWwtU3DBMYY0TXi/JNRySFQZ0dMg0Y7aUYEv0PtZMs+PHN9Us/9c/eSamHpPl7apqm+35Fuv0jtHDGob4IJa8f4fbYgBchRCUSpcIMt6q8UF1whrdv3QT80im+zHamvN0B6WoH2Le+G602EC0fEGNFDLZl1a35vX3l9W2Mkm17u97dLyvOEnkgjPiM8ZOUgCIf+oPxNDfgShvfP</vt:lpwstr>
  </property>
  <property fmtid="{D5CDD505-2E9C-101B-9397-08002B2CF9AE}" pid="14" name="x1ye=16">
    <vt:lpwstr>KIkJEWAjeSnKAa9EDMUgMW++7x81dpGjzh+u+hsOk7fJrGttG1MO/hGojnRsdtISdttaYYU9xXEordTkZW39bTJkJN3i6kmSE00m/oX8NTKk4wVyGYQjokiogzCMmzSHUWRZNoNq46/JAO0ca4iNM3gnsosRWK/6SRr6FODi17Tr/eVJKUi7Y2THA44TAW9PXTqSH6+m92cWP5TYVb5/8GXL/kZm2VsmVIfb+8REpyQH7v2/bsQDZpt9J8aoowJ</vt:lpwstr>
  </property>
  <property fmtid="{D5CDD505-2E9C-101B-9397-08002B2CF9AE}" pid="15" name="x1ye=17">
    <vt:lpwstr>KiSi2FVf90A5XYfgXrh11b8WqRDFNrYO1YuQkVLd6yipQJwH5zslF02pkZtvIU1sVCVBpKYV6KvtMS+bfdAt0WyOHDRHA9ob3vLV8hnY3qRMZmFwTB1VfDdWvLNeGCO/TKfwCdY+JdsOJvewEFw8b1g+1Ds6HRdE35ReWOgeQ/lY/oO4QG/lQwn10U2LCHSwSdtf6F3sQ3htsFVfUkGOcjdqmicEylQiAQR/oh25vrsjduejeEOxkkgfahe24HE</vt:lpwstr>
  </property>
  <property fmtid="{D5CDD505-2E9C-101B-9397-08002B2CF9AE}" pid="16" name="x1ye=18">
    <vt:lpwstr>n47n0oFoEsK95Pv8nwaDz78wnK8ZA+sv+Wa/17IxFN9/y3XnP6LAwso7M/qr4nzqJ2/bUlvZeMYXKqLeRnl/uD3X/K9Uv5hwRpViZstSJ4yGBndsrrFhBxPDK+HnahakDcpntC2VGy3bGEVHctT+epDJ/RH527oUDUDU40s0QA1gNXACnAr1U74JkVBj6Rp3P55Z/y4fkQBKAUAw+f0H7wmk+L+RgLIVIvX9UlPQWfkZGb3m7RtixBBXbPVoDAg</vt:lpwstr>
  </property>
  <property fmtid="{D5CDD505-2E9C-101B-9397-08002B2CF9AE}" pid="17" name="x1ye=19">
    <vt:lpwstr>f62pHU3s5HV2JiRdCmu3GyHIgFmoVryBh8xGudsdBJY4Bxmu9p23CVs/VdxUv9zAzBu9mBCrPPhy1sibth6yWETfo5he+X6i87sx0TKT3JdiKzqE7YHliLxPyJmznUZUcFVKc0Uh1bhsWgGX3ga0ZVjg9F2LQ+PJVNsacTZDxHVdr4aZ/c+969a4dr8we7Quw5M7Wi+cAiXFXdgz0w0iOzUqBwNf3t5JCMCQ2MBv3f+98ZEsdwYPUakES/wwz9h</vt:lpwstr>
  </property>
  <property fmtid="{D5CDD505-2E9C-101B-9397-08002B2CF9AE}" pid="18" name="x1ye=2">
    <vt:lpwstr>UCg644L9XYbHn45ZwPx7jCR3W7w6QfVY+vf/W98qj6SBXzk7svPYMp9BY3z2lZpbBQgBFAmwU2bS/Db6KqwbiTK0VXDmQodcnct4DdHnEcBRg1b5YPpQ/EiZY2QvHDXROisrXZ3sFV/jdHCcuthG20v2VckMeYLQXZuuLCJDUW5TDop8UR4cWQT2S0Sfzhq8hZsb1ZnfTgVGXaGL54fvXEJepqw4t/CbtUYq3la/0VKtZsyndtJ/0GkYYEVXbP3</vt:lpwstr>
  </property>
  <property fmtid="{D5CDD505-2E9C-101B-9397-08002B2CF9AE}" pid="19" name="x1ye=20">
    <vt:lpwstr>KhXH+cyb9gSOydUz37dcp7cAoquXOaYbr55F/WIhn9Vo/ANLgODyLOzpTtZ7Nv1LAUKMUqtlWIkPY0CQ5sxEHR1KDspN60M1rDgPsAC1xF3T2Abo/f0PscdCEKq78T/HaanO4XB/LiEi81Nrzg1nPJnQcfUPmvbOmU+Av0wkhSJgR8jwucEUzThqN2AGFx/2BSrjNKZofmUSGDSVx0Ax0hMgdSpWBjvV0bYqJHA8nWXsiRgt/VkHSsCgxRZ/SjY</vt:lpwstr>
  </property>
  <property fmtid="{D5CDD505-2E9C-101B-9397-08002B2CF9AE}" pid="20" name="x1ye=21">
    <vt:lpwstr>EP3SR/PK7x8wF1+MWpkrIO6er9ce6bpzI7xMt0T/pES0KigiVZhtL7kBZOnXBn61uROXMfvIG4pW/LbpVfdh+kzyhmFY2Frxpf4YEBWgMvpnn6mEYWq/+w2rRifPJhMdHj13hRudOd/DS6nUKU5CT7DrO5BEGlQa/EG84Yf6mZFXhDCRjE97UtjOrhQxKHMzeXK1tCfr7ivModucnccK5MMS9gtFl/jn/IbVfNWdD66X/C+e3D96cYjqkPH3jqy</vt:lpwstr>
  </property>
  <property fmtid="{D5CDD505-2E9C-101B-9397-08002B2CF9AE}" pid="21" name="x1ye=22">
    <vt:lpwstr>Xzr25Y5Hl/aFA5xJAXENJkhcPKxLDnQ5kI1EfuCfMrheDQvwtWbgvvrMsoWFV1k3MgFizf82CMHBAyDPzlHjsz51L3WYJhTwnxg+aGRf0vwfxpG2clzKzMVQeYwk4G0sohZGKFgfha+PZjyoeosCDZoKFTeHA0Py4wgW++6UfY7Vh3xB12K4VScxLWIcWm+PONDzK0MKs15g+ED0/QO5qY2qF4Q7PuFX+kHXos3d/D/le39/Aqnusr5mofizEZt</vt:lpwstr>
  </property>
  <property fmtid="{D5CDD505-2E9C-101B-9397-08002B2CF9AE}" pid="22" name="x1ye=23">
    <vt:lpwstr>wV/WXJ2IDgw5cK5NJ+daK5dh4k7Sppl7PYJln0AWAtdR4PAnyaq8hPgcSOJDzDdZH4ET28oUSTnnCh4kzyuPO0Cg9GxPMXYr+gyvaLxbzr+jTlPbFfQ2VoeyHfU14jkk4ts/07iXVj72navK7avRgedykou2d+Pg96176Sk5HIvswB/vGY0FHWbopDpheiwN7WFhbsWCk17GUxxsE9O98q2DxbIi9AIsyu+DL07YSNYA/zQO2kyOFy4DTyIfsXb</vt:lpwstr>
  </property>
  <property fmtid="{D5CDD505-2E9C-101B-9397-08002B2CF9AE}" pid="23" name="x1ye=24">
    <vt:lpwstr>xztFKNmf8jKBEaBV8nM09wmmybQ/4KNwQV/gb/UUkuW6W5W3I0c6/ntihBP6DCKndqt/cgUESkeCrBJiwBaa+u9nx2l2Uo/wJTFYYFUrF8Amqlzx8zSaW7nlrHp6o4V4je/wb7g8mtbKMVYXmkWreuVXDvMiFwXH2+CJQ2x+ihtXFNSUVRHuYT0a8u5MNMNRvd0UGM6yzChlG3Hu5mAD5noBRUdU/rL2Bi0KxE9ma3pLk9nHR5WZNrf151GPn04</vt:lpwstr>
  </property>
  <property fmtid="{D5CDD505-2E9C-101B-9397-08002B2CF9AE}" pid="24" name="x1ye=25">
    <vt:lpwstr>EavgGm/nZwDtkfAeVEuD1qug7Fgw5hs6oH9yyaOAbHgz6a51SNLVrtAXOw+aKyZTR7CHtaf2xu8ZRY/Qn78FYvcP/soU2Ts7gaRNWVmDct/seXvWvhhbEm01Vceo+N2XjXCqS8+FEM6lWMlQcZvz9zl5qFvPBmQqMGMm/K0+42nLp0iUB0C9PCOn1h3FI96rTT5YqplO80nJZ86FYT+14MYNZtTVtQD60wb8TD1WVNUbDNP9W5Vo8lw+8pqpW3g</vt:lpwstr>
  </property>
  <property fmtid="{D5CDD505-2E9C-101B-9397-08002B2CF9AE}" pid="25" name="x1ye=26">
    <vt:lpwstr>1Rr9LebFjrlTYluPbUMbNnUWddUaOSH1E4zeBEYPMzGWYaVhDtuE4WCyJ5fDsuHq54P7RRdnzx2QwR7cmMLatyA585WDAczmNGVleb6f6bZxB3fyF9MAs9/folkLzj7PucaF3O0wvKKHpXqxkGTb+/UlnTTSbC5FLOcZ31M+Ucoc6FkpaspXN1g/fIR6vIolSWV+WnmTvHq2APy4BRaXt2VVs0l4ZkdrZewXShFnyM94v3ff8dYMYg+vldk3SIH</vt:lpwstr>
  </property>
  <property fmtid="{D5CDD505-2E9C-101B-9397-08002B2CF9AE}" pid="26" name="x1ye=27">
    <vt:lpwstr>JRcGvH8Edc8vd9GANbrrf0bDjkHVgYWxL3sE4mjy58bKYnOMVvxWymp13rz3W74Thq2Hc6G7xtnWsDQcJ6MUAkztZ5iPmG1BsvOR5rGlGQins5mG1YNxuDJ42pPHkVQ05k0/2T67lP5JlcYsUe4N8iYs95lakZeN47rlDhNGypFW3nwzxi5i0dPmn0MO6KY4+Htw8+gET8w530KpptOqpasWNqIXhryEx/NVmhmjR2Tgpa2gqnfSf797ckFJTFT</vt:lpwstr>
  </property>
  <property fmtid="{D5CDD505-2E9C-101B-9397-08002B2CF9AE}" pid="27" name="x1ye=28">
    <vt:lpwstr>7eotogJqMGy4rQ3/S4WCCFWtSCaYOJylTXcSTT6oDP8UBnUslsQ46DZTQhAXkclErkYe7fff/7SESjhwFmMohruvj1TKcOY0tsZZWmYaV4YEKvphA1zebY/i/vtAWQTopLE4DE7rACKk4nis4lZmEYtrV5ndlQpEbgSQ7b1UWB4aNL1hQ4A4WQg/mfiIb0ADjWKAzaA9y68lbhSw3zoLYX3dW8+gyU0I0B9/HrpkME7VKlZX4E1mAZbaJyhlxb7</vt:lpwstr>
  </property>
  <property fmtid="{D5CDD505-2E9C-101B-9397-08002B2CF9AE}" pid="28" name="x1ye=29">
    <vt:lpwstr>7liiTSHpIbhu0YBM4IXlCdEg9Z3UMUYsC3uz0oZ+Jla54s6BW9h4KQgiMyn+Gb8rgeHZxMlUYcFN8hcuVbZwKeCvKGfwqwc9Mqosg8diFv6KiKDYJ/MZQKyj7Bu9RSGqILq7ev06WtcxpEQYTgKzRrU0tVuTubx8+0z8QIOdi6ZkMhf1r6AXPtojRaJc94NEFxVoi5IuFlebRhzNAn70A6CHv1R19/NrfCk33TTyISyWgWL3edwLV0VuGtv2lly</vt:lpwstr>
  </property>
  <property fmtid="{D5CDD505-2E9C-101B-9397-08002B2CF9AE}" pid="29" name="x1ye=3">
    <vt:lpwstr>WUMtndOVOxQDxGhtgtnVGCfTSTL9FaCusQWT9i9Yjc1AyrSLuB4gdoTV6jTg9WB6wIC8CvN8jYXARxZT9jPcTh03q2xrKnk/WmfqkTvBrPQlJ+rpsPtvH/Y35gn/KsHto+AqRll8AHu4JJtMliPaisNecUBYEYGDxcyWo4gyRwVNjKAA8nMVTnywVWIzKaYmPNx9mIaQnTjGYI2i4x614OqKM9nesBMIc6uAR6UXvVTdIln59sOuh++s6502Wva</vt:lpwstr>
  </property>
  <property fmtid="{D5CDD505-2E9C-101B-9397-08002B2CF9AE}" pid="30" name="x1ye=30">
    <vt:lpwstr>XFdZV7yjjNeCqHvwI7FJWXD9XKa38EoU4ww6tFLznNyFG0+t+0KTAq8oRlyELoTJVZRwan3L+/Vq/9NWab6VVp6ry23W55DR5mmbt6ggWpEvf2ZKTIRIyKFK4XGHkhMDJDPuYkUwomeY3iJAmGTB8TTmrtWKwDpwpyRXx3f/54dpx/76YRMe1GcMaC6p7vvSehb3NbCVZI+486fD+ik7lV24mrrBuwQuEexwfyBAJSU2wKsyJAznaTXSf6ysLFr</vt:lpwstr>
  </property>
  <property fmtid="{D5CDD505-2E9C-101B-9397-08002B2CF9AE}" pid="31" name="x1ye=31">
    <vt:lpwstr>InuRJH4UyZDuI3K0oP87Sku+0i1jbn79XW1IO5YVqRU+z6nPossNmPPoUS//Vt3WxyMX/yXeH9spz03iVqZCgZ1B+aPxFiV25lEA05TCDQgsa3k+LZ3cmuGf6jpBz8z5NZRuDCtlpPlMuFa3ByKdqebbF2KkQsjPgwTaQpm5Nl+w4YHG2utVrQbkEPhMtkbBTnRKxxDOXQRj8PAXUAkUK6zMzX56/vonzbeujP9wZM6sKSbH3HV8JUFST0Ypwwo</vt:lpwstr>
  </property>
  <property fmtid="{D5CDD505-2E9C-101B-9397-08002B2CF9AE}" pid="32" name="x1ye=32">
    <vt:lpwstr>/mJjHfZ5qxpBl2/67Qh9sqvmLbJZ2jBJbSOIsIGVdjhfTWo8ArOJLEkbJFoYIMvHt+gWpT/nMqhNyVp2B0h3ySt+v7Mh4ibzvqTsbzu+GmOqZ+IMJ7b+AgSH/5w7KQESFK/+ocIr2n6Cz4Ll8Nc/JIaka+zTV+EpNSkt2URqi6pLTy/XJNlWJI7pVhxwfQscckcGIefUZxO84Cg2cAgJfTZsB8foXECsdMGx5Bcy1TKRjPqb82/0ABKbUx6s/F0</vt:lpwstr>
  </property>
  <property fmtid="{D5CDD505-2E9C-101B-9397-08002B2CF9AE}" pid="33" name="x1ye=33">
    <vt:lpwstr>bslv9dHRoQEKhGNlBkB8VLfRVykE432/uhe6Y5tYPdSBWDeO3g1A/PguVfDtwnM9bKZMV5ehJHfyhIvp5bEblV1QUAhbNnTZj0PfYb0AaNQQ/1+0fESVCIxfh5m8/M8jlU/ML+6xdQXFRwX46fo9NAcly5R0OtSsQ/U4jA+gru6aqZxrPeJ6i0tbxwiHGSs4tbei/62R0lIxSiXnaH5ODqieCxFvVH43ZIHqQx1SQjdjWIV4PptPxr/CbUguHtz</vt:lpwstr>
  </property>
  <property fmtid="{D5CDD505-2E9C-101B-9397-08002B2CF9AE}" pid="34" name="x1ye=34">
    <vt:lpwstr>GN1Box4wwpiY47TAFOAd+9uAhA45JHMCqy77+6XXLnIHr2TxCjqPxODMDJk7KeLNFWEhr6CFnx14gtIrpiY09k8L46tXP+nnntKFQ8rOweUE4VfB49iA+Wjm0YntR1b4pRXESldr9I/XMtQ64q17CokBZuID7Xn3vCx99dV8nBAaK4AbcLyLC2nvUquK5CZiZIwWffmLbQ2cO62hnYqM1f7bS/HnrFNom0BlHYzfT+am4feHUORbPvPW07Ht+xf</vt:lpwstr>
  </property>
  <property fmtid="{D5CDD505-2E9C-101B-9397-08002B2CF9AE}" pid="35" name="x1ye=35">
    <vt:lpwstr>q7/q9qumi9dwcA+3sr5BsPqKa7OHdJfC3rK1s3b3zRpvoicy5rJeUHV1xsEDH7GykNOArfOuUNj7ar+VWMAXziD5J16PKwy8+zjjEnngLtF51vCI4ed0RyO5jugczG0PPsMLxJig6XqcIOC+KjvNVWd9g+1kFpUoDfYvvTy1DfL5N6Kgem0pSDSUgt5EqLDwudxFqNVSanQ/UjeGikHExipnvcGn796xdKRw2v6l0nHYA4gKYWOR/UXgHqdoFbO</vt:lpwstr>
  </property>
  <property fmtid="{D5CDD505-2E9C-101B-9397-08002B2CF9AE}" pid="36" name="x1ye=36">
    <vt:lpwstr>OyIXKzK2Hr6fwoeP/tfLYKVS5GkA2IRFfnYIXu2XdweWb24mtT3GQuGxN6d7aFkHF73IhJkbjy25fvtDIjRd/iVGn8R9wNZMa+xXFK9iLo18e8KB+vRkZQLqEa4HPPGw9ocRK4VdPCn23f/2zzv+CMobSJH5r3i61jf2YGMBoTpQ8NNpZbC4sQ+OvFu6eyaisCErHm1yfPGIwiTmKIBiz67rd4ylzO/tswKVyPSyfrh5mNgwY9/0VWQpU43A+5n</vt:lpwstr>
  </property>
  <property fmtid="{D5CDD505-2E9C-101B-9397-08002B2CF9AE}" pid="37" name="x1ye=37">
    <vt:lpwstr>Yx5X9sdj8Or2y/SUuCHz2kB4xK1s4QAZJE1mr4U9MVyWlnxlmjvneIsmtxkWSd8L1WX/MDf79XEncJM8Ub7T+FpwwvTrooWe91hLEhipbmpsYpaNkCDOBSTQXbphpePZGsfUuq3wErppAYEo5lWVoaxiRbaShsrfHJCdTfjLE1Xa086EGa1uLHXIwFKVQ48pX8qRQ3Y/l8nnabkUOsYF8GmLxF6SCtaJ3IxybWphJ2qLovLRVdGDEH4z2QrPAk2</vt:lpwstr>
  </property>
  <property fmtid="{D5CDD505-2E9C-101B-9397-08002B2CF9AE}" pid="38" name="x1ye=38">
    <vt:lpwstr>Cj96LPn1C1uK1Lkm3B3njFJVidIUFrXWJnPaRhWWsXNrAXXpZHCkM70UNUE2Rbpya2+24SdNej0UFVJMvvemoKTjkRgCJmYPG3SLI8OS6Mjx97UQKW/UWtKqlWX2vOGTRRN7wDEXfeDr0qeo66EbXbYjWwCtCkh+0ek1YBEJrMtVD2Dr7SgT5vJttLnLIHdsZxVgnSqcQv5u7ey+p1sC8E8UT7IIHbxPsVSta3eGQ8fcXg/SNblJhox3ltIAXtI</vt:lpwstr>
  </property>
  <property fmtid="{D5CDD505-2E9C-101B-9397-08002B2CF9AE}" pid="39" name="x1ye=39">
    <vt:lpwstr>FP2qYd5BLqU9Q/GjgQ9mr3O/lJG4bmSMsGSu9t1TpPyrV6Fg8uEFkIWqV8TMaQNpsphMQiLiVun1PULLjvE7YJv+CI1Y/PQ0hbq28usSNkk7rWtzbcqGbhdUPxMA6ueJTzolWJE88MSMaDMm8+x8cBBvtsNy749/vB1ECm0vJf7R6ppj5Z0eRswkLZtgaL3B2aXfiTeTVDj4xxdMgnBnJongx6c8pYZySMGd+WB60KFX6575XYsJ4mpn1bP2GtU</vt:lpwstr>
  </property>
  <property fmtid="{D5CDD505-2E9C-101B-9397-08002B2CF9AE}" pid="40" name="x1ye=4">
    <vt:lpwstr>iarRhz54CJhuCutL4rt2mE4XUE20I/GlsNw3wO0NCJA1WugGsZYridBWiOuyrUpqqQ1ycwge1OmMMYh7cW3s1WRgeUD+JFyQ12PZJ/YsWSEqV9p2PlYIcI/vXUfX1g1qr2NYZmt1F8kczD33zOPjwYm41jXhtW9/oJYzBZnHfsWWyU69c2lsoT9/HFKt2njvdGaOI/qhI0HQ+17jsocI3C55ZxlSh7+YK37xt7nplqqiyT/8K3AdUqg0cicLZwf</vt:lpwstr>
  </property>
  <property fmtid="{D5CDD505-2E9C-101B-9397-08002B2CF9AE}" pid="41" name="x1ye=40">
    <vt:lpwstr>79HI1lEpv6nLJfArfVeYZXwOKNef71k2klk0m4XRGidpupeQ9DDekqLtgG5KVGnOnyPcnwZlwvn7c4BuHoEal823r59MRDAwJE6pIgjBJBX1c7xfVS/GZMwTNXzF5t0Ux3iO1g4/plW56obE8ol/Ilbhz5e+0wEb19+RpIAT3CrmVNoOemsrTfpHm1jjVkNIEGo9BsSQWeTwYYDyIVrai9t876m/geY+tC+ZMyt/hNNED+gdX06qwKxSG83Ocx4</vt:lpwstr>
  </property>
  <property fmtid="{D5CDD505-2E9C-101B-9397-08002B2CF9AE}" pid="42" name="x1ye=41">
    <vt:lpwstr>fN7EqkGl8nBCJ1n4ZxHvZRSl2DNszZsaZ2WmYfEqI9oN8lEAZHmGsgOGaEZcB+HIC54wN6eB7pu+iFD6zqF45wcNfk0nIKLSldACJmvxriE/4gkGYZmu2aCKCkrPqsfgCnoqDhtZgM90X3PDHTQh5iJUDU0gze/KjUrGCzc87pEo7Fcr1wQ5/W72W+B8f8VPro2F0yTVW7Kpg/iRrsAS/SP/k0mZ4dcMI4zBOSJDvH08aTqEM8HFrNTxRqwC0DK</vt:lpwstr>
  </property>
  <property fmtid="{D5CDD505-2E9C-101B-9397-08002B2CF9AE}" pid="43" name="x1ye=42">
    <vt:lpwstr>7P2QweZqsxqoo/rFXBXUtR/auFLcNCXYO1d3y8WN3VkLoJm0ixnYh7Lk6xSk7gf8kUaTp1dYBrne2qm5XZzogh/FWq7VXUbtaFcQPXTJewwvDUOSpISzEw7462BHLQR5wrpcbbT7TM7XEKaj7mN5bdH4MaynbWbBEUXb2e2aaoqzMqXdwelOq+38tPN/qqg5pp2K+ioE6CW8PRZ84GlExPIr4H6bBeRG170eSSC0dW36p6p45NlJ/z/cimZKKhu</vt:lpwstr>
  </property>
  <property fmtid="{D5CDD505-2E9C-101B-9397-08002B2CF9AE}" pid="44" name="x1ye=43">
    <vt:lpwstr>57KmEu7UhKFlE70pQboNLwuADSTzbEtTwKEt7iNGImrheqOICwVOVfIqsJq790uPba+v7vNE1JYSOfSR/u/0jF22h95I0AHND137U21FQU434rzhfwc+/fSO/m0Z9PTsKKuVBy4ITMXQDvbVBgM6RaS1IXfzxnpZIq4PQB34F3UtGgAhmqnD51hpnKE+YPJjrKjzUAaGdLj2mTY3cw69gB+jD9qkBUjbGMCefWT8h1aaK2Pfd/R/gmh3I56bhig</vt:lpwstr>
  </property>
  <property fmtid="{D5CDD505-2E9C-101B-9397-08002B2CF9AE}" pid="45" name="x1ye=44">
    <vt:lpwstr>tnTdkuIalkKjdIWiCcMif8HC9PcMYP6bHE7TeobvrAyykOWV84/fs51F7CUpGB5EPeVlWQpHnwwSG87bFtxU/s4zTT78aOFwJ/6wawbc1TxAXWbUfpk0v3WZNWKHkFqy08iWQ8wjolRCYfZ/deT8eJ4W9ynBgl4LQG1u1/YmumjFJeZeJPPa4ivwPmpcT/UNioI6rR7hW+5eaJvsxZqYjaB8vcgw8S2RF340d3xba7yGkmKbE7uKghFkEWBYA3m</vt:lpwstr>
  </property>
  <property fmtid="{D5CDD505-2E9C-101B-9397-08002B2CF9AE}" pid="46" name="x1ye=45">
    <vt:lpwstr>b/irxHPRqQmkUcHl9rjlVXfuna+MMIpunh7Q8qolopGVvfkLWwtaBfbi8klZgOFinFzwY8ct0Wp62C5pzOaLaV5pbB5I522O962rqE5htuT13k+x6rmwEn0xCrOc4RpNCZeVwmFzD+rLzaFybT6f1wkjiYoRzSc6BKUIdjOGsCUZtaDEi3aVWUQgormtj15ADA9ZHkYhW/XXHkgWR7S/qKGFvSe9IKpgGCe/DeObMSRVqaVH6Q62dVPnNMjIu7a</vt:lpwstr>
  </property>
  <property fmtid="{D5CDD505-2E9C-101B-9397-08002B2CF9AE}" pid="47" name="x1ye=46">
    <vt:lpwstr>fLmJkrmlpwlOSF7zz1AJZ62HlsM+H+hhnM7Yr1WK/QEe0owBZdfqCf/ZzaPRqhPBAb1gGC2BWTqINF8vIUFALxFZ4J1VMRSQPaSFpbLh9DwL57hWAjE59MSuG6ioWyVsdHPVzh9WpJR/7wLF1f8M6gstt0BQe/zfu400YpQlTFv1EzbcPe1rz6U1daaN613odh4zCV8iCKe7AEZKMhc3UkWB6LtWVn87zrrPdYP5UdZSK5Cuxc5UQvGbNkthedb</vt:lpwstr>
  </property>
  <property fmtid="{D5CDD505-2E9C-101B-9397-08002B2CF9AE}" pid="48" name="x1ye=47">
    <vt:lpwstr>u8NgYb7s7G8n08OqJHX9stm3q6nudYgJELxusvJCwWwpj4lqwCg1j/X8d68x8+p7yiN0ZExfyswGb6B3DZcay1ntBaNB3/f9RjP3xB5p9iueTYjR2kzU9Aduty1Ub5sxd+0IqRoJ6FCj/uLHKZbkrpASH+1bZWf7oCyfMxXbXMeTS63cQ20WVBtF4xAmlQyJEuGfP8DarXfBCerB9+gv7TWYblJ+3t0q0a39QvlBkTuaZ9pZ6yih7yHyR/efXVz</vt:lpwstr>
  </property>
  <property fmtid="{D5CDD505-2E9C-101B-9397-08002B2CF9AE}" pid="49" name="x1ye=48">
    <vt:lpwstr>mE2vbakH5lgn97iBCkY1lCZCvyInrfH0ck3u5XfVTuK055Wvr00xTKc0K7jsen9cc9YaNAguIDK69NLNvlca5byn3MkZSOAaEiWbhv4wCCtsoWU69eaU/oG/M1JWA+osN58ImrUaPeUeCAdixf1Joa8l0f7lS0wR5fxHUlWIZ6CwThugP1uvDlnY40EHvyge2iufaSaLWqJeh/GT9VFumN8IzZFOHNSqyq7+q4FxQhBg78iqunmjqrLOXPolJy5</vt:lpwstr>
  </property>
  <property fmtid="{D5CDD505-2E9C-101B-9397-08002B2CF9AE}" pid="50" name="x1ye=49">
    <vt:lpwstr>y6gav1vK2EV+YsL53hTHgEtvFzqECVf/kFfWyGYYn5nEw4J3djRvM11tN7Hi/jZMMNyN8CAJNIEAN4W/FOx+gw9Wj4YjfWZUsSDehzXT6emAusdZHItPNbCYa+/abIuz3F8BVgervPPxSGGPfwPn497E+/N0KRHteZ0+JWs03YHA6k0aUzgRCoay0Sh7pkbI0R4hVSra53sgJYtlILgw6rceIfoHUZEiLtf5rInUZoURSPUdzOzJWOaA3i013k2</vt:lpwstr>
  </property>
  <property fmtid="{D5CDD505-2E9C-101B-9397-08002B2CF9AE}" pid="51" name="x1ye=5">
    <vt:lpwstr>tR8euEvUEFVBVBLiUmrzniMTKgcIPNKQGmvCs+ySu301Dov1+K5h6IRgLXd7xjegRzs/7O6x4AqWGlKwB3HguCYIiyIqgDMls+H39h1TP8WJalAuFLm6gM3hGQhYsdloxMRLa1Fed87DgRwEnI0lKJEmk5S14dliO5esTQw6spA8Ssd9kCZOY9ne9w9apMVbAY4XxgS3Uam/Ex1ILoBQWYSMgE2rzU0HpZK8euEC+keJJkSMUx6YPPvs8UD0ltg</vt:lpwstr>
  </property>
  <property fmtid="{D5CDD505-2E9C-101B-9397-08002B2CF9AE}" pid="52" name="x1ye=50">
    <vt:lpwstr>VscU0SCH6IKKq1AMgUK7JU58K7tp5UaS+daiqsM/xcS8CvuJXZorEbjzaiz59Zsme7MAsLzhHwEVoqTbxgQed6Nn0bZmQxTmV8ZzpDYdP3uoojtHbkNHmleQtrwZA2kcDhaZF7Q1O5zdeyYGXuYIEPR8/4EmCxyF6x0MU/pGjvRB5/7Lo+KLyv5uxHxJCUicrdJjUq7oBEb8aw6u0THMUiTUPg+Ix33iDQcfQU4P5b/u7vnnIkycyThKxpuS9v6</vt:lpwstr>
  </property>
  <property fmtid="{D5CDD505-2E9C-101B-9397-08002B2CF9AE}" pid="53" name="x1ye=51">
    <vt:lpwstr>2fgagDnVTTcUSpJ+dbxV2gztxp3u9xOY/EMMiOSBGUpobW5Ad4HvOquvqATnQNxV8dTvlEruxN/asBxm+B50FK0bCr1SxgKriiPkwnGR8UYZulIjPazE5kydHZeoOaFf563ly4tDfdrzdQGZI77E0qChqzit4f3bgnze3ACarGHzDUYP2YeYUpvgo1IzF29lI59mXjoyC2PBxLZ/Jmo1cXrBcOL6ZSGpVn7Ps0qkmWAj/psv340qKs50kXB3XiO</vt:lpwstr>
  </property>
  <property fmtid="{D5CDD505-2E9C-101B-9397-08002B2CF9AE}" pid="54" name="x1ye=52">
    <vt:lpwstr>6l6x/zPyqLcOrTWJROIoo3NgoUMDwchdCTrAAKrOmVJSNK/TLgLJWOEju2GvSUK/lveA9M/DQzCGHlwjhz9O6D/79yWktuib1KTUWn5bbwoFxKT9ZSIuF2zZR0n+j19HAGDuEfthXysBBzSfejrnnP99cd+JgcHQlAdntv4xNdIHDqEMyKppUA5AABOtVzoRGm3yqBScVBG2UmdLFkAZ/Y+SG9S7vc4gzw2XJrazQwoWl7X7S0CDzOQ6BB9mrdx</vt:lpwstr>
  </property>
  <property fmtid="{D5CDD505-2E9C-101B-9397-08002B2CF9AE}" pid="55" name="x1ye=53">
    <vt:lpwstr>cxTM6p/xfUvbxwOXgdyr9QzoP+JSFw6wE2ROyjWq/nrpVKcjIEhyShwvw38sNYbHKJM/N6qsIjwC2owyAf6rjDoedreCGrD8ivotU6EzsA4+KOLBnx+H812EkvrdeA1m9qIadsY7LKinyzeN53frlHlLPPjGKGbDhH8bRTkPCzxNgGvFM2fnzcK0PYdsEFIhR0IhVpnMyS2m/A6t3eGlmt1OFiST05sLwQauqfNGaTvO00D/cYrgs+E0JLawXY+</vt:lpwstr>
  </property>
  <property fmtid="{D5CDD505-2E9C-101B-9397-08002B2CF9AE}" pid="56" name="x1ye=54">
    <vt:lpwstr>fFcQPs44sB/AWqKoeitfU2hvLi6sAO+Ia2TdQZaJnhss6xjvLrbuEIY0GpOZoSYI0+k0f1swgHW/RYy/gfmDaH84Gq0SzPkdahaU31McXLRflrHMBUxQazH81lZDxXvMgPtjABL1bVOqwczPoV65lcMSgR9W6W0NJIrEhwVrWVLCXciIk8+Q5Z2Rn8l28mU5m1krf3rbdbJbTwxZZ+Onqvm0OSbEnoCn36ER3b1E/A6eSE/Dau2QqLi9tGcZDCx</vt:lpwstr>
  </property>
  <property fmtid="{D5CDD505-2E9C-101B-9397-08002B2CF9AE}" pid="57" name="x1ye=55">
    <vt:lpwstr>I7TjN6dO8l5R3LCe+ZJip2eD4XLCUSwm7VED+Npg/wFGqPx6OtI6rzQFR/kV0+VTIvr5PNXmBqP6mY21VNk1BiYKXN/P/Vmk4EGuQ3w98dpaCHFb+9sIAnnVQZm1OBxxad1UV0ho08G0uYsJCGSk+RLCod+rI9m3XXIuNp6a04M+OFrbwhzz5aYupDqum2Tk3ScUsMWCjiE3S9erR6lFZUNHmirPO06M5e3E8288iWfcdrQkz1OXoIhIH4vLOn0</vt:lpwstr>
  </property>
  <property fmtid="{D5CDD505-2E9C-101B-9397-08002B2CF9AE}" pid="58" name="x1ye=56">
    <vt:lpwstr>iy1K7uYqz7s3sSdSbPi7Qy0Pg3ZoOOrEfZDSBOjvRSuO9TyaYYWDQCEjA2CBc3/iUJ7Ue5GkKgF7srB9Bd06mv/OzqMlQgQtBDtjht+GyMwOmjP7PvFpdfMpfNRJMfBJDqpsG8XS6vDoODP3v8qHREH9ebhG7RVPoh4H8yI1qSW1/pHak3XAsu4b9SZpOJjwRxSg8UDTIp7YWIchksA8wa7iMjCTEaynx/PQ2Eek7rV1Fh9wJKDhOiS6FbGGSSr</vt:lpwstr>
  </property>
  <property fmtid="{D5CDD505-2E9C-101B-9397-08002B2CF9AE}" pid="59" name="x1ye=57">
    <vt:lpwstr>DlD9n/qlLj2VaVe8UHFIA4eDLnFGsEMAMV00dj2/1oXkOBsVtJLyKhRpuVKbgeUsWiGJ92eAxM6CY6Xbu52JBm7vIZv8pZHw522T9OHj4tRQSHeYYrq+gRrJE/d3XJyTXq3MGZZwS8pc4+Y9xFjdOgh8TjOq+eMYg1YmlvRrw5Wb+a3/J5rS5RHwNJJN3qUM1DMe9fMyhh/JqSfzM8WWnTxH/sJi/oO1GK9thUB/5mqermuJnsYr9DcGLgj2TK8</vt:lpwstr>
  </property>
  <property fmtid="{D5CDD505-2E9C-101B-9397-08002B2CF9AE}" pid="60" name="x1ye=58">
    <vt:lpwstr>TPFhXkx+DYqMwhYUVOwNY7t6z9k5fqxJQFinhrrLmm6QyQW5ObFH5lPr2MlPoPnb9cBIRMvkCHyTxcCGnMYe1EVOM+2VZJ9yN8Lsd4tOJP7tRDfOd4LajJfUx80yYyJVANf/xLeqXEXOrXISszvEdpzKdoFCA8+6VNW7/9hS2Gjt/tv9OykQg0JemzU9utwD7q6sjWYodZTLEXivgq2dVJ+iyTLCYwo4iN9FE/j4ND8B51akQOadQHAD17YxpsC</vt:lpwstr>
  </property>
  <property fmtid="{D5CDD505-2E9C-101B-9397-08002B2CF9AE}" pid="61" name="x1ye=59">
    <vt:lpwstr>PP7aVbZJNjS9Gc9j6MAvFPTD/2HJyF0v6HRkm4OzOK1jD0L085HwpidB8sB/ba9eD0a+qu7mQFofhXb2c7ErxDfsOTh2x6Cn8KfBaf8KG82bdX4O7MVm7uW1ZnvnEu5QMU/u8qRkKGnRORb5wn23NBYTd5DwLyDSMHYpJ3lnP+t7MRNOMwVldf047gSuUJvhK1Kn/QEpeXILgFasSxcQ7KIikyFfwoX1aWAN7vt74Njr2T0LrLGkUdnkzvLaIc5</vt:lpwstr>
  </property>
  <property fmtid="{D5CDD505-2E9C-101B-9397-08002B2CF9AE}" pid="62" name="x1ye=6">
    <vt:lpwstr>YcqQ2qdqqtXlrRZ2tCFT/+vJc5d7Am+s67QC7fmEaTTuWYsgwExqmvBVuStS1rYhcUEHl6tE1okoaKy8GXpnc08KKA1XvgLbKHuWJtWNanlmD9/6qELUl4SDqodsRQkDT0PG/gwCp/XD/RCwmIBX2A2omY2mk93YRWZzdWg/y4/PJ7yNjtrVchhwgdTZI/hq9x2/O/B93KYxXJKpXFlM66Aq1F0qfU9TDxvblOPDlvW1rmsFxrXDAZgwwS+SZIQ</vt:lpwstr>
  </property>
  <property fmtid="{D5CDD505-2E9C-101B-9397-08002B2CF9AE}" pid="63" name="x1ye=60">
    <vt:lpwstr>nf6uIzDec+nI/SVH0cx7SNRijTtX9zmks7fMnp8uGepI6kXl0hoLNDzfe7OaOQK1mdUw8DGAjBPwYGICkfCvsr5qI3pH2F40xerLF1V6uWpcMDsL2r+4lGSq2sgjniSrfWwJmCzLO9iZKSEfQdhSpF7gjr9KzGC7+Nd4OAeyiffudxjjVEoDRmCbvJMi+4kljmP+atcsLdVB3679gR+Ijk/jKaBxPvISui19pix+cgl50pdI4nCWyMEwPlkupuz</vt:lpwstr>
  </property>
  <property fmtid="{D5CDD505-2E9C-101B-9397-08002B2CF9AE}" pid="64" name="x1ye=61">
    <vt:lpwstr>Sw96RF8929uQz0XNM6B6ggkKTOG/WpyrVBLnh/6b7nN58VvQCNoTiufcZqKjmV5/K0hMsj7gGaSGDY3CXKTDd2EpxXr4kk3w0wpElzIPkPBHhD5+7kd5Q7VOlNq5KoZGHy34mwgl7KNmClqGb3gF+Hb/8yf2GsevsOs7bH0wT9I0uFvlFl0U4euvXtBSIp08cMmZh/nZToWtU5hkpCxz6CWIbjlmFuE7lpV0R2GFEgznq/mvIHGG7NK7U0U8LsV</vt:lpwstr>
  </property>
  <property fmtid="{D5CDD505-2E9C-101B-9397-08002B2CF9AE}" pid="65" name="x1ye=62">
    <vt:lpwstr>l82tp7FedNWiM31bUVuIOD8rqoyuw6+0sJrIsbr2k6JJi90toqCVkk9lf/CcaSk1arbdRjbs7unk8FNppq5e/usB3V6Tju63/u4Zj2UnzTIs/AFEKtIQg2siq1GVEnkueDT3muqjLm5uKqIZtha+KlaQs2ERCRbfxUYaOTw02qfSByIu0YzrP0bwgpFfYoz3+4jP7boDE8mtM34jv9ttxvJjKB6a6AUn+XSo/2ifxLYZPMtt8qW23lIYAfJTZqP</vt:lpwstr>
  </property>
  <property fmtid="{D5CDD505-2E9C-101B-9397-08002B2CF9AE}" pid="66" name="x1ye=63">
    <vt:lpwstr>5acgQzjysvfFUcu3gVy1d+I3hYbcTYP83gJRQWNUNXjEcLWY6zlU6Ke7iv7h4/QYv5FopnU/Z9ASX9i9vANy/95hjmLAdwQaTP/CAiRgdhbcBJslvXSOmFGPIcdfrh/J7AeSB7B/yB1REA1/Pr3+gxkKp7OfkaVtYzhoiTW0hZhouVi8Yr//3pYGrD4kidCcsYc5fL0e97PHP8688TNf1/yJFm7GO0JvhYSCwa4PpPB8V+pKiwNTX4QJJSzP2TT</vt:lpwstr>
  </property>
  <property fmtid="{D5CDD505-2E9C-101B-9397-08002B2CF9AE}" pid="67" name="x1ye=64">
    <vt:lpwstr>iMbzE1UJ8f5GhDNnfbDbH3R1fFF4gctTJzA5tKs9lfOXXuCIg637pxDQhM5/GL0g/fKf991jFB2KLqm5ydFQY+t0XrFPLRLZq2ftg01r22GdiGOQ77sRmfaN0S7k7a8dOCIX/H2WfSj1hPwavBuGSzhdz9MIVf70G5ETxePmQrq14M8xB2HENRPG5OMrFfUp2qNEXVGcrMKPF70UTXDLjX4wuDFRHWr7q+kos3UWA8F3S2e/Z8aFaDcUxZexZIs</vt:lpwstr>
  </property>
  <property fmtid="{D5CDD505-2E9C-101B-9397-08002B2CF9AE}" pid="68" name="x1ye=65">
    <vt:lpwstr>pia9Ilf1MMvH0K4Osx73x5rgpXuhbWsd0Jo1mhVut4QEn3metmPnYHSjMzfNpwMJLHAJnz6F6+7VRnQGLa1MyF/PovkcMtTp+cE2Y5FihNrHcQz0SnEJ8e3oMvSjrVE8Q0J/bwWJteUTZbmuyne4AGCPy/ODdgZlcOlNhuHgO9RS5mz7CChG502YvfVFINybq/tIU/Lq+Kb2AOVIEKvxz2CgJEIlkqffVWRL+NElUNbyPgn7c31+anxJM+b64VL</vt:lpwstr>
  </property>
  <property fmtid="{D5CDD505-2E9C-101B-9397-08002B2CF9AE}" pid="69" name="x1ye=66">
    <vt:lpwstr>8/p5ab1VNFq36E2yN9XSZQBJOGiurGvHMyrg5awaYaqw3wiAulGjTzOCim91ls/KjBBdRY4c/6l3wML33zaNOhQSpnnMKBjfdUcbDxzYtzeCTmC2Yr/yo/NnUL6G2vq2vBvwrOWutVIAqjD0SBW3ELPLgEgnS4u/P0l79JQbJgMpz5zt4rZIb1FwRy8XEhux1rc/BCZsFLNNpxVjuHMshlMLqxUozgxwnQvaW/hTOYo7dkmaueuxU7iIPolskKd</vt:lpwstr>
  </property>
  <property fmtid="{D5CDD505-2E9C-101B-9397-08002B2CF9AE}" pid="70" name="x1ye=67">
    <vt:lpwstr>tymGl/h39x5tPiTbz74HP0hGcfdcUirpqt0RFL4FSY/dyfi6Oxke5ySCFaNML80oKYm2y6y8Jxe5lklP6Bo8wQhmLITQEebEA0402vYseXfaa/DBT/Jy/gZEDDZXQrTxkwCfH0SzqWpdyHeD/mJgCCcPeJrrRkdzp8jcQJnWIsKzp3D0FdNrmFscA77mvfVqyxk6RTBmedp3aGnqIxQ9T0VNOB8Xols2WFYzkvk7H425cTVykHDFmsaIC31K5ul</vt:lpwstr>
  </property>
  <property fmtid="{D5CDD505-2E9C-101B-9397-08002B2CF9AE}" pid="71" name="x1ye=68">
    <vt:lpwstr>ZdkfzQkQXoD4O8alYjhYyUud2AKd7hIybftKqcOuiJ4DtnJaJwpEMdekATGQJn7V+OMgtU5/HBx1nZ62KQWDmPqBCWG1ASfqnaBVq4mkq4L/sA5PHEXJCf5XDVp7GoAPJo4NNMcfRsg9n8K9uSkq79EFeya1nvqd2BR5/nGf11IEN8DCjv8tD0fGipZjlFSlkW6qchvrPRGbvrBAyCs2HxM6txg3MWoMSn1iY0MyuhNy0h5F72Zp3e2lsoR2dNM</vt:lpwstr>
  </property>
  <property fmtid="{D5CDD505-2E9C-101B-9397-08002B2CF9AE}" pid="72" name="x1ye=69">
    <vt:lpwstr>XvYSxHMQOTNTpF/wlgALp2fC0pS/Xu8diGvHx8fBTkm8znX8jfHx2NaQv1tDz7VV2Q3hJrFnf+/2+2YfWNkSIQFy7ZGe22lgMRXwFBXnFsCSO94A86caywPyxB/FeesZnGu5wABZl9op5f1mvJlnzCG7IHjkDsppbRwW+HLjYRvE4W2WZOYGrV4VLWETonDxqv2mRyS//tGjvkuzEBnEu/6XHNFTW9WmZgZsXGEFt5y251+qzgAgoZrhLCq9KSD</vt:lpwstr>
  </property>
  <property fmtid="{D5CDD505-2E9C-101B-9397-08002B2CF9AE}" pid="73" name="x1ye=7">
    <vt:lpwstr>esVWodzgDkFfg0Bki8T3X+0RSpFE2tdMMDZyhfJlPUXR7272fbZ4UXHneSrpPyRsQWGJi0nODR3xdzRwa/HE8c7OS6hqAauKXnEEVAsk7oP9Z+IJkPgaHXwJaUofqqXUPO9sqSCn7QMUy5xk3X60DMxxnoFLU24gzbVjp77HuRmS+OCorvvO/uOCBVV5CcmAnqnQ9gcBVJpRSsEHfedQOY3TOxwkFTtCjZ1aPRjktwJX4NWAm5k+GZs5VhDYkFW</vt:lpwstr>
  </property>
  <property fmtid="{D5CDD505-2E9C-101B-9397-08002B2CF9AE}" pid="74" name="x1ye=70">
    <vt:lpwstr>THtFolBdW6D6BDqQ2qCVLZYQkcSD1dzhWYgLi7Nc2f7ifQgB1wNxhI6v1U257RVDCGlw4JBWtdz7AJMamfwCr86EYlBL97UqRpWskkMFNaFUbqCFMrxsBvgvBqPJvDJaikshFgLHHYB9gL03yp7x4KRIOrWWxrn9nGIbxssV1T+mIwiIe8xBPkpyZcF1tawkS/9tyHUs8t39/8QQHX4j7Qap/fTeBh7PvVEznerIlo/DMXAuC1zvx6vpClztH31</vt:lpwstr>
  </property>
  <property fmtid="{D5CDD505-2E9C-101B-9397-08002B2CF9AE}" pid="75" name="x1ye=71">
    <vt:lpwstr>+BrhzsNKAsokOF2pZh9Vg3Eg+sNdHBFxpY3RQnuG+yjTqMpS8Clza2NfXRull1Rk4jPbL0OIafnO+efyvCwcFAbN4n2ig1HH6bJp2Xt8/580MOuiX6fKf/bnut2wqF83UvFR2Ost9rU2jMibLWwYIt4cIw7fBcXF69tDgoPgQiUv052Iu9dpxEBJVPLQ0ZALhCKB2XwGrDOSGRziSJ6yxDfRkpdVsIO/Qh3jbnt8jQ7ObK48eoJXmdV7Hdb2ddg</vt:lpwstr>
  </property>
  <property fmtid="{D5CDD505-2E9C-101B-9397-08002B2CF9AE}" pid="76" name="x1ye=72">
    <vt:lpwstr>7tmorppcBRtobab1scId02Djzcofm9D3nuFHxgv876Bw7exW4Zj5R4Ky1I00PpGBFs8jVTvCAIWKdLrp36kmzJD94ibonjTzwQe9ny2vDWjucnKtq2oXT6cYOwI068A3xQ3xFc5sATcoo2VzY9DRO1Xg064g+uZf/LCtz1NS2d8aA+nSyH2G9aN6vzu+yq2VYQNwKlxVvsB1b6ZlxHfapEw/33Aq9EWSDchz8qQ+5FefEkgbNRH9Mqx4PvMHiJj</vt:lpwstr>
  </property>
  <property fmtid="{D5CDD505-2E9C-101B-9397-08002B2CF9AE}" pid="77" name="x1ye=73">
    <vt:lpwstr>wmtYysKJeah460mAbHtT4O/VxIC1KIrfbK7lfXjnDMRwS68fJrO1cO/g5ixd9gZtZo0E0FJXwc2C0nINaas7rtUDdBysc3NT8rcjZGIRp5XkkuAT3ud8WV2+1NRkDFxHpW5Rl2UKEWQYfCg6+fkRDPJ3oRPOEoKI6IO8rn5m9UJHZsqN6yAO2R8/Sez5d6v6sdp7mPLv+3QUtekRyqdsZm7i0idDKNH6ayPXJ+V4NsoI2TPhdMNh2bLEp6rXqfC</vt:lpwstr>
  </property>
  <property fmtid="{D5CDD505-2E9C-101B-9397-08002B2CF9AE}" pid="78" name="x1ye=74">
    <vt:lpwstr>nzh8awhwBpHea7Qpz4J4JbCrKRz1lBMuHqvtEfDyLDiL1A0T2fY9WakqUBAwq1SdNH0yzenn/KC77KsFw6JNjUIuTToR5HQ1Rmxi+KBwLprHtIx9s1dUW+ElsoPJ1mZQ43Dn6yZS/rizr1kGv6fuif1tlbql119Z3Kn2mW1DkKzh34UFVzIjmtxREb0L1bzw+tiQmKyaROFmrb7Ck6q/AqmkrffmMAaVZTQIlK+dtqlbl8wa60Fl8wshtylF4Q4</vt:lpwstr>
  </property>
  <property fmtid="{D5CDD505-2E9C-101B-9397-08002B2CF9AE}" pid="79" name="x1ye=75">
    <vt:lpwstr>MA1y7hik9cmp9qpzD/L/cQTa1J5NjrqS6fNYmXNeissPQN7D676U3T5HpLybckmXnwCOwhTmEWz67N6Qtr2ys+uQORpOi6NRuc3QKQtEQPgEQ3G9KDsGAgWJWQj7CoDIfiyKxNh/eQASBeIQCy3z86H/p6pRaethl7bg1CNl8oX73jOxK7b+AEq060AgQHneW8/krL+rCcx2RCIOArCppw8WK6aThfuxEHDBhxSyRc23zm5cl1UP9bXV5kKJW/v</vt:lpwstr>
  </property>
  <property fmtid="{D5CDD505-2E9C-101B-9397-08002B2CF9AE}" pid="80" name="x1ye=76">
    <vt:lpwstr>TKmh/MRixyU54XzrnqbWvtZ9SUaXq3lAJCaCSPNfJ2TrDja/2+y1jw8cAii53WnwC+PlrU16O1YJANZSvbIbN1F2xrZNs/e5gHkq7T3LRog2CoUuMbzHsi6shdXC+yu1eUbUm+SJ4Rk3Shde//a6yZq501MyIvDEA4GeceAnK122U0uRvVuOpAyQ0TVqR43bVPoS4MwHOfW0s8jvPGkJZCCRyx2AaMjHb4UtWtglyLtxzvDdtVSDOn21gdMmm0H</vt:lpwstr>
  </property>
  <property fmtid="{D5CDD505-2E9C-101B-9397-08002B2CF9AE}" pid="81" name="x1ye=77">
    <vt:lpwstr>IvoAs0euPmQ8NQf/qn1OEgZIk3sjJ2c251uizNwETApc779AuSM4BYGydqx/CCKF4Ct5MIyoZga3D6qXkZ9evACtxRz8TgStFJvCD9RWb9uKH7Ji3HgIigu3sDw5aXoXoPWl/63BiuTOJuHLtgTEKqT7X1KwJpVjxOfbSkegL7g8sMB17h0nrLmgQC5BW9i+g4x9UAia6L8P7CUZW7VU6us7Vh+C7cDRZLd0KrWFPbHl8CDyUDm3/darsvBkU1C</vt:lpwstr>
  </property>
  <property fmtid="{D5CDD505-2E9C-101B-9397-08002B2CF9AE}" pid="82" name="x1ye=78">
    <vt:lpwstr>8xiUvkYgjVAoZM4oEOMvRXtKUBc0g/5W8aMuKBOSHyh1vClzUxaHzegi+9aXMOwRWL2b20Eul4vdUntKMFTyOEQXdwAxYlT/0pmJBbV3GQRKXsCyNvP11hQEnBUhbj+3GKes9CNoQ5dQ/Kcn7ORAXgu530RgIeob24BB6l86KAbPkqDxpsP8GCMQDKarZ1xSAflNIGMs69i8Dqq0AAvPCQwpY1/Y6wcHlZaEswbbMicqZlhP0JHnkfVQ/zD1IjO</vt:lpwstr>
  </property>
  <property fmtid="{D5CDD505-2E9C-101B-9397-08002B2CF9AE}" pid="83" name="x1ye=79">
    <vt:lpwstr>Z9KfFMxQC/CYQ/mud18YgY0PLjSZ8Pc7irrygIoNnc0nDq9II560v8j61TUfIqskr5h87EDCmo2SOYncLE/fqds9oRhi2ghTP/+CsNBwnshJmxHrOwI0wcVESFYoj1uwnwvfBhqlcXGEnIHkVm0ys3x7mj3JmOUnJC/znyH3mdmfo0NOoeor2RlPXwdUaXt+lsVpHiWksjZyQ2I083WsfpLHgF8R4XqrMvo/IR44b7fyzK/1kvmNKVOFHeXSgPf</vt:lpwstr>
  </property>
  <property fmtid="{D5CDD505-2E9C-101B-9397-08002B2CF9AE}" pid="84" name="x1ye=8">
    <vt:lpwstr>1RxnoSTox2b/oV3izwlppmAizwWYSOyppN5K242hjFQdGGKVLwmW/R1LcTQxIFIIE33Shp0soRYXbqDtgfPFpNhcfZviIZn58eGd7KrmfUpr/psDmDUweP54dBBhTidk9oAYWX23583ZsGeZ6+K12uzzC3lu+7VIowIwXjS7++xbFR0pcUR8UgbqzQCu39mf6lVNda/t5qmhVF39pXo54M4oOBkuGJIG6kIoVyVseed3IKTIvUXgjls61RSKiF9</vt:lpwstr>
  </property>
  <property fmtid="{D5CDD505-2E9C-101B-9397-08002B2CF9AE}" pid="85" name="x1ye=80">
    <vt:lpwstr>PggB4u+tfLhDcuRVbjLzAlASQaRYstC3QEwrwP18sPrv0eCQGqY2/piY9/ZQa5XY2kfB+zutB5OQmN+eNDESVbYZRWx4g7GQLU9AgaUAlZLh5PW3GVYbd3EspjUmHLUelf42bC7QUm83orucSe8OkUUZ3gIcMfswH9O81H0bE9ZYRND8l2vVKJUwdcjasiTfovzNPBnP0k+Y1DUUceDK94X9zBOdzzGMzTHaUUxPZched5NIfoZw5rRqiKPr7Sx</vt:lpwstr>
  </property>
  <property fmtid="{D5CDD505-2E9C-101B-9397-08002B2CF9AE}" pid="86" name="x1ye=81">
    <vt:lpwstr>jK+8JrdAUZ3k/WQ9OdNGSykPv+dJ8Vp2X138s4Pc5Po6j0qvoTxtnwiuNYEUwWvjEPYr0Qr/fZMqtP7avP9sq+9YsL9XyPDlvzhp4CEaQYuMi24Amt+6nNTQOzEkgdtjRryb/E5ZeW9EAcagmNSArsEc5lfZrVphXlEqoswCVZVnAWoGSxcrRrOsheYK+iXZJAQDQVHqlrKoltsTChh0/e4lhtJzRTvjFdAtZ/MyEvvYLQomNy1C/SUaVcoHGr8</vt:lpwstr>
  </property>
  <property fmtid="{D5CDD505-2E9C-101B-9397-08002B2CF9AE}" pid="87" name="x1ye=82">
    <vt:lpwstr>HzG18aCskX5HpwCr4uoUhza8SI9ue8ETozPZIkGoddoJPa5UwVIGoiXeDMccpndI6D9MQy7x0xWcT9/tLxxfr1FjlGi5MRv3LGMBzuuwPx4z5Aq3s4eiE/1fT144oDRzgKkm6l8VNOGbteb+esC4ZnpccseXTTDj4Ry40m+Gn1+HwDLDP+uQTpPiWIhlPzbY7vION+4ZnMQvY+KGi6cqGIriWwebL4QmFJpiyQjoo1+4THL1LfaK0tuu7o0+bO7</vt:lpwstr>
  </property>
  <property fmtid="{D5CDD505-2E9C-101B-9397-08002B2CF9AE}" pid="88" name="x1ye=83">
    <vt:lpwstr>Vl24EhrAzLFvPcFByoqx8UjHhnNxefsg2++oUPyyOQe51Cpf5uT4MTnO/rpW2Bz7P4SVlllF/46THWklQkSadPz8hspoYv6A6fco7prejuqJ7EODqlckn/HGfhQP8mhgUfJrG8LVt8WMSzIrA2JcvByNqTYynYcHxCfLLbqjIWfrRc3sIOnDcs2+2ELCEcpUVrUVSTXZ5vVbmall/0Slp3vlYuPqPqywwpijdWvXrKKEBitlRmSnmh2mRbIe4dT</vt:lpwstr>
  </property>
  <property fmtid="{D5CDD505-2E9C-101B-9397-08002B2CF9AE}" pid="89" name="x1ye=84">
    <vt:lpwstr>EqI6dV1n9si2P9UYjpaamTQv3qV2mHLbNANcfosPK2vOmuYudQA0LfKqafFdU76s4nk3O6mvl3Bei3NOXBeBOqpp4gGjjXS3zKDOYAWcaQdHl5sEazI5RP9MVHm6/q2viphcuTkl/HUFD/3Me9VzgUDNEZWPxED5mhFmYSlesiHNxMiJzJqfoNsNhkdsP1bezTtCdTPWM9z9ymbgpMm2NPG1sECzTFrJJIaKfnyidDG0XQlyp7Fwu9HD1KDFGfS</vt:lpwstr>
  </property>
  <property fmtid="{D5CDD505-2E9C-101B-9397-08002B2CF9AE}" pid="90" name="x1ye=85">
    <vt:lpwstr>K/P1y02DfmyTNLAzC/fiu0AjJI0r7eqyNtrCiYK0eSVrtQi3oJtOD9XCYBEznlT/LLiZTlYIz2h0TLck3dlWCZ+P4E582m7A3yyU2y8O2VRbzsiqfHefREmrQzIKK3sG7j+hiAMyDuaYh48Bq67KgZJMzVZfJpiKZi4U1MT8SMfRRHTWkbQAIDZtrY41y2tXt+Ya15Cdf9EQ5+r0LqxLmu+9et801zA18ZhGDqde4RJ9SfpKSJf2WJhILXuyZMr</vt:lpwstr>
  </property>
  <property fmtid="{D5CDD505-2E9C-101B-9397-08002B2CF9AE}" pid="91" name="x1ye=86">
    <vt:lpwstr>nFnA4SAiiOx8IiXqZglAtdXJ+K/NBADd3kO9yBV6Rf1QBtZPwI/sbNX3VwV0iuwZHpzURJj9bsTGfGLEM9+O988K1QaxVHFSn4fp2KUOdHzZzHMvTFiye7ePmt3A22MRA3e8DUX3c3OnFX7XV1lT/PWIU0xw7LFyujIE7QWzBo0WJNLy9D0nJ+F38d7Psxh2oNaKZxZquwBqqxPRU8RkfpT4kHOSjQXESSCFLsZ5aZhxe/KJSDiBJ8k9j8Ygf0q</vt:lpwstr>
  </property>
  <property fmtid="{D5CDD505-2E9C-101B-9397-08002B2CF9AE}" pid="92" name="x1ye=87">
    <vt:lpwstr>vehtKOmd8NB+MLWxKPY0Du1d66J80G7czwNRCxl3YsS3aL4td4YpmmkooqNw5f1q5TNYtuD6R7WMJf46xa4lteR3Fa4F0DAqS+m5gE2PHmPUhNCGjdm5NrlmN89lIXyfrvvqN7IcUnSh+GT0lrB2nfw21qmSSR52MxCd+Pb5KlNpFQoLO06sS+QfItvXzjGJve0w0iCes8lyY54PEqXXzsbqGsrI1LQ7MGb9UhpOSttUJrzri3zSZlY7o8Ks4Zr</vt:lpwstr>
  </property>
  <property fmtid="{D5CDD505-2E9C-101B-9397-08002B2CF9AE}" pid="93" name="x1ye=88">
    <vt:lpwstr>NdFRi34TGoWoXrDbNkO7/JrNe/54mbC1nsJM4JqDATMpJgYP/B/uG0WTdngXFvhXiYSJsO0LmuSe7pq976mlaTo9XyY/4394hMUYb6bXTSI7hzCjawB2P/TcTjAxDqYf9bfiOXILCfogsC7X9+FwYsJ+hOsW0RlBP0D7pbdxRuDJh+tVeRckPhJfxP64NJLEA1A3sXERsnqusmXI3oqYGcoVDlEEyPKxPaaVzE2SROVrW9PVu4PkNIQUVK9gfEZ</vt:lpwstr>
  </property>
  <property fmtid="{D5CDD505-2E9C-101B-9397-08002B2CF9AE}" pid="94" name="x1ye=89">
    <vt:lpwstr>KmeMrYqLwes01aV5kVo8O9wCqr0x4g0LxVU1clGRPNT3K4xM3QLHGAWFc429dBnRsQOflLg4Af4mNm+bDe7pACPpHtW2SQZdw5frXPEtT//7wDllXNGTNIE4TMDpYUiWb5Wd+BuQ0rMMcEpYsnr7YZfiOLXvHyeA3e4NYBqkIBG5zEtwXFGCEKeca10QKKMtsqWn8BZ6yWoe90DGx647m88wlnTgVugDH4Uc9Dwu07MuIJsYNiLJ2bl/N5GzoQ7</vt:lpwstr>
  </property>
  <property fmtid="{D5CDD505-2E9C-101B-9397-08002B2CF9AE}" pid="95" name="x1ye=9">
    <vt:lpwstr>7Now6eD+cshb5Het9QLBJpPIjKVvBGEjYaUIoopXT7m7mNDdavLfNOJ5g2HAXYnoyXBeTJwSdUiIN/Ju2J/uchYhKPGwR0u1VZ6q0Y20jLorCZrdfxhnkW+OZ9nfiZvN0pJH1JlkIzc9UYoSlB+Ev27bS7fN+LSNcZiLIZSLsEZvsPONbD3LHj7ggO34nZj6XOhMQkpk/9K9PoWOegyvJ/tqpYKo9R+PYynKmf0o00m7F21pVPaN1yFpJMvkbBm</vt:lpwstr>
  </property>
  <property fmtid="{D5CDD505-2E9C-101B-9397-08002B2CF9AE}" pid="96" name="x1ye=90">
    <vt:lpwstr>owAVkCPNZkduz0L+RKfXNn6m5RQawuuUvgnO4DCPrJk9ujM52p43GvXoH+bnSwwHB9WxrpcEhOYvU3N+EGVrr9xhrtLKIZpo3ghn9unm9achzZDjJq84pUmhsPrnaotpnc8/yajh/mLDSoVY9/j1C7xEylkkxv3a5N+upIGpW6+rCHkJo0CtKiMAeB33h037Cx3O98jvWdXoy3F1lQpdkM5BB03dLWSA8OlAOMVTtUPr+Wh4wKKj2OwqUC2fmK2</vt:lpwstr>
  </property>
  <property fmtid="{D5CDD505-2E9C-101B-9397-08002B2CF9AE}" pid="97" name="x1ye=91">
    <vt:lpwstr>0vmq+0/jd4eJoJFsQ09qRfZ1DJGy9rEpuIinaVsU4fS/dm/seUmNbwncnka+OrwRCOEJrF+fhvfS0oAFTIwY6EmYW5QS7jRGRd7DKJ91NoAwMF0HUusHOcv+5E8vkkhlmwj800hcLcvaun0h9lr6+0qAhPvSkwqHCp78xJURCR23xfp4WnoMqETkmxHoIQdNIcaiF3R/B8Fk8z5tV3NYwjajxD9S93yMEA6MLu8EEt20dBJ+pEzlzmLodeB7yrL</vt:lpwstr>
  </property>
  <property fmtid="{D5CDD505-2E9C-101B-9397-08002B2CF9AE}" pid="98" name="x1ye=92">
    <vt:lpwstr>fhNkHD7sGWAWe5Cesvj7cR3dU6FghohPgeS2FkQaWfUdiYCv735hbOlYF3H6E9ktyFhMPyV1rIlWMPAz0UQo0y776/2+xDfdC+sXdpxoAZBS8ZZ9g85vlvdIEWBz+umYX0/hIH9AKfJz+4nR6pgOOkqU1HZzL/+AtAeS08gID9dNXZCbClHKTihv3AKh6aW9esxun6yk7iaGe5DlNPjrnecnbR9zYfQmt0E2R6UbmItM/szhhBCj7emlq4hlkeN</vt:lpwstr>
  </property>
  <property fmtid="{D5CDD505-2E9C-101B-9397-08002B2CF9AE}" pid="99" name="x1ye=93">
    <vt:lpwstr>1c6WlBjMlFwRqHqfNiAB0d30Lqd0NmywYK4HdaUQPHS6SsvK2rH2NGEvglWnSllQ5UVEM56RmtGRCjrLGQZEYMrex0TBXrgZCMfkmEpoEpU8FTXJAp8gUXq8H8txioqNcznnsyr4KFoM0vXP22LCOi0EnxWZBqWO1OT+cTkzLWiX8xKG5a4ACg0Waf6QufyAekZRzeadpEWOVaLuezCi0VOpjv+cvuzro6JemVlrp/nGzCQ9i5Lvxw0gwJKA0u1</vt:lpwstr>
  </property>
  <property fmtid="{D5CDD505-2E9C-101B-9397-08002B2CF9AE}" pid="100" name="x1ye=94">
    <vt:lpwstr>2BzdcVAfdi0cyVsN9vtq94f2sxyaibXh0FMcDM9yrjZQQrtHVeOrY7G9/qtJfUuVTSbea3fg1YYpAnBKTkcwvja4VAVuTpcaCiET0M1PBP/ipJzBKWV+d2W0LhikvPI0FLjo+txj3p9zSSGcAWpjVPpXPCQg+Rwjf99qaF3e0JKuo2lUWUvjsLWC5smK8F6rPnp++KOMod2Cn6GXyY1JbxYo7ucyPYMTlI0ADx/sgVL3BAhgFP3cFml/G7uBrf5</vt:lpwstr>
  </property>
  <property fmtid="{D5CDD505-2E9C-101B-9397-08002B2CF9AE}" pid="101" name="x1ye=95">
    <vt:lpwstr>481SMaHvrEK16+zZXnkVSIixvsVFWWuctZ+2nZCNOJaTkm5jFREDYf584G/JQ5tUqlzqQdjvkriVprRaMdX0aF8AsCFXFlSnXI/htBVpUiuqHLwPgajzW+/NT+Ll0qKdvSy1o3u2Pdtayiql5Hsql0MyV3Lx8J3kM7dVHnXeQ8JE/VEoKeEGQOsMsKi8uoCKr/em/AKNgbpG1y6+ZaJIFuUlbLopUV1CyN8pN+3QYnF6RqPdX2kiS7nad2hoHWu</vt:lpwstr>
  </property>
  <property fmtid="{D5CDD505-2E9C-101B-9397-08002B2CF9AE}" pid="102" name="x1ye=96">
    <vt:lpwstr>tCKy8J9AepzP8hPCfqo97iPNNtP//RQV0Nk0ZCSM3Y+S5BUXgB6cEmXFkmei52gWc5AFElvI1/7EfEFuM8Vu9sQn4F8qIMlRsOUiG8Tzjq8wpInqB5Lu+c1UXfj97lI7FY8vzPYatanfOTs8Ns7YvbWL9r4Q7esd1hvfVO4xU9sL7fg6ou9GtNTLLNJzZCOhxLvW1uTBlX04JJOZHTCUvaZqMPMbVaNGSj7MDk29z17Xsvt9cEfQF37Qr3i6qYb</vt:lpwstr>
  </property>
  <property fmtid="{D5CDD505-2E9C-101B-9397-08002B2CF9AE}" pid="103" name="x1ye=97">
    <vt:lpwstr>d9Sy2vub0dSAfGrlob7S0wRgUoMxKDdjcJlUWDcEin2ST3ugyN9B0atUCxaI0zqTFJ+4XevQZlvDiXWtxEsDGdt5gNoD0U61E3wQx9D1NaEWh+5DbLTY0x2F0s+4jRaVAWiGIQGYJ1YJ2zfDVVkQC3gvxc8cjtcZef8C6KTbl/pexsE4JwA80xMnE2l+HZfSN1lhe63q2rK/+8YArPIZDYLSEGdpoZeE0fd+E6GJMm8Ohqv1GmM2PSmzK0gdXA5</vt:lpwstr>
  </property>
  <property fmtid="{D5CDD505-2E9C-101B-9397-08002B2CF9AE}" pid="104" name="x1ye=98">
    <vt:lpwstr>Hgl771Nvyg/gV/Mz3bmxG0JF8rLJCkVYruTn3NKqmB1fOd0IRbK4Gg2MrWQkyY9xjGHlF60BhZUs5nwgaotCUnf+XrNuQrxBE7r/3Y/3zxWk7p9PE14tTz/R4oyYIWKI231TPS3BnGyluINriCVnBGskDDT7KYDIIfZcum51kCkiJLSKINzicSSQHs/BzCKu53F8v7O1AP9QQsCKS3DxTmPcJbeGvXbpIWQB40lXLdZktA+gGQw62cSZjEqsanm</vt:lpwstr>
  </property>
  <property fmtid="{D5CDD505-2E9C-101B-9397-08002B2CF9AE}" pid="105" name="x1ye=99">
    <vt:lpwstr>y+W7o0rrIJMExvx8074p2zumIwwrEa9L+tKBhoWTBJSfi2Oem2pbe1SWo7v7nSIW65OY8a2Hg1dwv00/ox/XDA/qMZzjlloryuUtBBAsRTETF3QPLiF05rNSwR36fQqDc2JlE4BB+oQ+irVxtJCosBwHEG61Cpw5+qYREFGgSGOduRHdb+J/m+T9Xadz87zuitGuloLH650P1lSylLgejYW8yeoDnRlIcrySNHHcrT6jpekfPzDWCJD94Ai8DT6</vt:lpwstr>
  </property>
</Properties>
</file>